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47" w:rsidRPr="003A2B47" w:rsidRDefault="003A2B47" w:rsidP="003A2B47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A2B47">
        <w:rPr>
          <w:rFonts w:ascii="Times New Roman" w:hAnsi="Times New Roman"/>
          <w:b/>
          <w:sz w:val="28"/>
          <w:szCs w:val="28"/>
        </w:rPr>
        <w:t>Prajakta</w:t>
      </w:r>
      <w:proofErr w:type="spellEnd"/>
      <w:r w:rsidRPr="003A2B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A2B47">
        <w:rPr>
          <w:rFonts w:ascii="Times New Roman" w:hAnsi="Times New Roman"/>
          <w:b/>
          <w:sz w:val="28"/>
          <w:szCs w:val="28"/>
        </w:rPr>
        <w:t>Prabhakar</w:t>
      </w:r>
      <w:proofErr w:type="spellEnd"/>
      <w:r w:rsidRPr="003A2B47">
        <w:rPr>
          <w:rFonts w:ascii="Times New Roman" w:hAnsi="Times New Roman"/>
          <w:b/>
          <w:sz w:val="28"/>
          <w:szCs w:val="28"/>
        </w:rPr>
        <w:t xml:space="preserve"> Mane </w:t>
      </w:r>
      <w:r w:rsidRPr="003A2B47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A2B47">
        <w:rPr>
          <w:rFonts w:ascii="Times New Roman" w:hAnsi="Times New Roman"/>
          <w:b/>
          <w:sz w:val="24"/>
          <w:szCs w:val="24"/>
        </w:rPr>
        <w:t>B.E.Chemical</w:t>
      </w:r>
      <w:proofErr w:type="spellEnd"/>
      <w:r w:rsidRPr="003A2B47">
        <w:rPr>
          <w:rFonts w:ascii="Times New Roman" w:hAnsi="Times New Roman"/>
          <w:b/>
          <w:sz w:val="24"/>
          <w:szCs w:val="24"/>
        </w:rPr>
        <w:t>)</w:t>
      </w:r>
    </w:p>
    <w:p w:rsidR="003A2B47" w:rsidRPr="003A2B47" w:rsidRDefault="00FD76E1" w:rsidP="003A2B4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314324</wp:posOffset>
                </wp:positionV>
                <wp:extent cx="63055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25pt,24.75pt" to="482.2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" strokecolor="#4a7ebb">
                <o:lock v:ext="edit" shapetype="f"/>
              </v:line>
            </w:pict>
          </mc:Fallback>
        </mc:AlternateContent>
      </w:r>
      <w:r w:rsidR="003A2B47" w:rsidRPr="003A2B47">
        <w:rPr>
          <w:rFonts w:ascii="Times New Roman" w:hAnsi="Times New Roman"/>
          <w:sz w:val="24"/>
          <w:szCs w:val="24"/>
        </w:rPr>
        <w:t>E-</w:t>
      </w:r>
      <w:proofErr w:type="gramStart"/>
      <w:r w:rsidR="003A2B47" w:rsidRPr="003A2B47">
        <w:rPr>
          <w:rFonts w:ascii="Times New Roman" w:hAnsi="Times New Roman"/>
          <w:sz w:val="24"/>
          <w:szCs w:val="24"/>
        </w:rPr>
        <w:t>Mail :</w:t>
      </w:r>
      <w:proofErr w:type="gramEnd"/>
      <w:r w:rsidR="003A2B47" w:rsidRPr="003A2B47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3A2B47" w:rsidRPr="003A2B47">
          <w:rPr>
            <w:rStyle w:val="Hyperlink"/>
            <w:rFonts w:ascii="Times New Roman" w:hAnsi="Times New Roman"/>
            <w:sz w:val="24"/>
            <w:szCs w:val="24"/>
          </w:rPr>
          <w:t>prajakta.mane03@gmail.com</w:t>
        </w:r>
      </w:hyperlink>
      <w:r w:rsidR="003A2B47" w:rsidRPr="003A2B47">
        <w:rPr>
          <w:rFonts w:ascii="Times New Roman" w:hAnsi="Times New Roman"/>
          <w:sz w:val="24"/>
          <w:szCs w:val="24"/>
        </w:rPr>
        <w:t xml:space="preserve"> , Mobile no. : 8623842400</w:t>
      </w:r>
    </w:p>
    <w:p w:rsidR="003A2B47" w:rsidRPr="003A2B47" w:rsidRDefault="003A2B47" w:rsidP="003A2B47">
      <w:pPr>
        <w:spacing w:after="0"/>
        <w:rPr>
          <w:rFonts w:ascii="Times New Roman" w:hAnsi="Times New Roman"/>
          <w:sz w:val="16"/>
          <w:szCs w:val="16"/>
        </w:rPr>
      </w:pPr>
    </w:p>
    <w:p w:rsidR="003A2B47" w:rsidRPr="003A2B47" w:rsidRDefault="003A2B47" w:rsidP="003A2B47">
      <w:pPr>
        <w:tabs>
          <w:tab w:val="center" w:pos="4995"/>
          <w:tab w:val="left" w:pos="8295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 w:rsidRPr="003A2B47">
        <w:rPr>
          <w:rFonts w:ascii="Times New Roman" w:hAnsi="Times New Roman"/>
          <w:sz w:val="24"/>
          <w:szCs w:val="24"/>
        </w:rPr>
        <w:t>Application for post of Chemical Engineer</w:t>
      </w:r>
      <w:r w:rsidR="00471BF9">
        <w:rPr>
          <w:rFonts w:ascii="Times New Roman" w:hAnsi="Times New Roman"/>
          <w:sz w:val="24"/>
          <w:szCs w:val="24"/>
        </w:rPr>
        <w:t xml:space="preserve"> in </w:t>
      </w:r>
      <w:r w:rsidR="00793757">
        <w:rPr>
          <w:rFonts w:ascii="Times New Roman" w:hAnsi="Times New Roman"/>
          <w:sz w:val="24"/>
          <w:szCs w:val="24"/>
        </w:rPr>
        <w:t xml:space="preserve">Process </w:t>
      </w:r>
      <w:r w:rsidR="00471BF9">
        <w:rPr>
          <w:rFonts w:ascii="Times New Roman" w:hAnsi="Times New Roman"/>
          <w:sz w:val="24"/>
          <w:szCs w:val="24"/>
        </w:rPr>
        <w:t>department.</w:t>
      </w:r>
      <w:proofErr w:type="gramEnd"/>
    </w:p>
    <w:tbl>
      <w:tblPr>
        <w:tblW w:w="1018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1829BA" w:rsidRPr="003A2B47" w:rsidTr="009157A5">
        <w:trPr>
          <w:trHeight w:val="195"/>
        </w:trPr>
        <w:tc>
          <w:tcPr>
            <w:tcW w:w="101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829BA" w:rsidRPr="003A2B47" w:rsidRDefault="00C34918" w:rsidP="009157A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A2B4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Career Objective</w:t>
            </w:r>
          </w:p>
        </w:tc>
      </w:tr>
    </w:tbl>
    <w:p w:rsidR="001829BA" w:rsidRPr="003A2B47" w:rsidRDefault="008D502C" w:rsidP="003A2B47">
      <w:pPr>
        <w:spacing w:before="240" w:after="0" w:line="360" w:lineRule="auto"/>
        <w:rPr>
          <w:rFonts w:ascii="Times New Roman" w:hAnsi="Times New Roman"/>
        </w:rPr>
      </w:pPr>
      <w:r w:rsidRPr="003A2B47">
        <w:rPr>
          <w:rFonts w:ascii="Times New Roman" w:hAnsi="Times New Roman"/>
          <w:sz w:val="24"/>
          <w:szCs w:val="24"/>
        </w:rPr>
        <w:tab/>
      </w:r>
      <w:r w:rsidRPr="003A2B47">
        <w:rPr>
          <w:rFonts w:ascii="Times New Roman" w:hAnsi="Times New Roman"/>
        </w:rPr>
        <w:t xml:space="preserve">Want to involve myself in challenging environment offering scope for growth and development and an opportunity to apply my learning effectively contribute towards the achievement of the organizational objective. </w:t>
      </w:r>
    </w:p>
    <w:p w:rsidR="001829BA" w:rsidRPr="003A2B47" w:rsidRDefault="001829BA" w:rsidP="003A2B47">
      <w:pPr>
        <w:spacing w:after="0" w:line="360" w:lineRule="auto"/>
        <w:rPr>
          <w:rFonts w:ascii="Times New Roman" w:hAnsi="Times New Roman"/>
          <w:sz w:val="10"/>
          <w:szCs w:val="10"/>
        </w:rPr>
      </w:pPr>
    </w:p>
    <w:tbl>
      <w:tblPr>
        <w:tblW w:w="1018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E33CB3" w:rsidRPr="003A2B47" w:rsidTr="009157A5">
        <w:trPr>
          <w:trHeight w:val="268"/>
        </w:trPr>
        <w:tc>
          <w:tcPr>
            <w:tcW w:w="10188" w:type="dxa"/>
            <w:shd w:val="clear" w:color="auto" w:fill="E6EED5"/>
          </w:tcPr>
          <w:p w:rsidR="00E33CB3" w:rsidRPr="003A2B47" w:rsidRDefault="00E33CB3" w:rsidP="009157A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A2B4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Professional Profile</w:t>
            </w:r>
          </w:p>
        </w:tc>
      </w:tr>
    </w:tbl>
    <w:p w:rsidR="00E33CB3" w:rsidRPr="003A2B47" w:rsidRDefault="00E33CB3" w:rsidP="003A2B47">
      <w:pPr>
        <w:numPr>
          <w:ilvl w:val="0"/>
          <w:numId w:val="6"/>
        </w:numPr>
        <w:spacing w:before="240" w:after="0" w:line="360" w:lineRule="auto"/>
        <w:ind w:left="360"/>
        <w:rPr>
          <w:rFonts w:ascii="Times New Roman" w:eastAsia="Times New Roman" w:hAnsi="Times New Roman"/>
        </w:rPr>
      </w:pPr>
      <w:r w:rsidRPr="003A2B47">
        <w:rPr>
          <w:rFonts w:ascii="Times New Roman" w:eastAsia="Times New Roman" w:hAnsi="Times New Roman"/>
        </w:rPr>
        <w:t xml:space="preserve">A competent professional of </w:t>
      </w:r>
      <w:r w:rsidR="004D3428">
        <w:rPr>
          <w:rFonts w:ascii="Times New Roman" w:eastAsia="Times New Roman" w:hAnsi="Times New Roman"/>
        </w:rPr>
        <w:t>5</w:t>
      </w:r>
      <w:r w:rsidRPr="003A2B47">
        <w:rPr>
          <w:rFonts w:ascii="Times New Roman" w:eastAsia="Times New Roman" w:hAnsi="Times New Roman"/>
        </w:rPr>
        <w:t xml:space="preserve"> years of experience in domain </w:t>
      </w:r>
      <w:proofErr w:type="gramStart"/>
      <w:r w:rsidRPr="003A2B47">
        <w:rPr>
          <w:rFonts w:ascii="Times New Roman" w:eastAsia="Times New Roman" w:hAnsi="Times New Roman"/>
        </w:rPr>
        <w:t>of  Project</w:t>
      </w:r>
      <w:proofErr w:type="gramEnd"/>
      <w:r w:rsidRPr="003A2B47">
        <w:rPr>
          <w:rFonts w:ascii="Times New Roman" w:eastAsia="Times New Roman" w:hAnsi="Times New Roman"/>
        </w:rPr>
        <w:t xml:space="preserve"> engineering, Project installation and detailed engineering</w:t>
      </w:r>
      <w:r w:rsidR="00AB4D1D">
        <w:rPr>
          <w:rFonts w:ascii="Times New Roman" w:eastAsia="Times New Roman" w:hAnsi="Times New Roman"/>
        </w:rPr>
        <w:t xml:space="preserve"> documentation.</w:t>
      </w:r>
    </w:p>
    <w:p w:rsidR="00E33CB3" w:rsidRPr="003A2B47" w:rsidRDefault="00E33CB3" w:rsidP="003A2B47">
      <w:pPr>
        <w:numPr>
          <w:ilvl w:val="0"/>
          <w:numId w:val="6"/>
        </w:numPr>
        <w:spacing w:after="0" w:line="360" w:lineRule="auto"/>
        <w:ind w:left="360"/>
        <w:rPr>
          <w:rFonts w:ascii="Times New Roman" w:eastAsia="Times New Roman" w:hAnsi="Times New Roman"/>
        </w:rPr>
      </w:pPr>
      <w:r w:rsidRPr="003A2B47">
        <w:rPr>
          <w:rFonts w:ascii="Times New Roman" w:eastAsia="Times New Roman" w:hAnsi="Times New Roman"/>
        </w:rPr>
        <w:t xml:space="preserve">Presently working in </w:t>
      </w:r>
      <w:proofErr w:type="spellStart"/>
      <w:r w:rsidRPr="003A2B47">
        <w:rPr>
          <w:rFonts w:ascii="Times New Roman" w:eastAsia="Times New Roman" w:hAnsi="Times New Roman"/>
        </w:rPr>
        <w:t>Aarti</w:t>
      </w:r>
      <w:proofErr w:type="spellEnd"/>
      <w:r w:rsidRPr="003A2B47">
        <w:rPr>
          <w:rFonts w:ascii="Times New Roman" w:eastAsia="Times New Roman" w:hAnsi="Times New Roman"/>
        </w:rPr>
        <w:t xml:space="preserve"> drugs limited as a project engineer and seeing detailed documentation</w:t>
      </w:r>
      <w:r w:rsidRPr="003A2B47">
        <w:rPr>
          <w:rFonts w:ascii="Times New Roman" w:eastAsia="Times New Roman" w:hAnsi="Times New Roman"/>
          <w:b/>
          <w:color w:val="000000"/>
        </w:rPr>
        <w:t xml:space="preserve">. </w:t>
      </w:r>
    </w:p>
    <w:p w:rsidR="00E33CB3" w:rsidRPr="003A2B47" w:rsidRDefault="00E33CB3" w:rsidP="003A2B47">
      <w:pPr>
        <w:numPr>
          <w:ilvl w:val="0"/>
          <w:numId w:val="6"/>
        </w:numPr>
        <w:spacing w:after="0" w:line="360" w:lineRule="auto"/>
        <w:ind w:left="360"/>
        <w:rPr>
          <w:rFonts w:ascii="Times New Roman" w:eastAsia="Times New Roman" w:hAnsi="Times New Roman"/>
        </w:rPr>
      </w:pPr>
      <w:r w:rsidRPr="003A2B47">
        <w:rPr>
          <w:rFonts w:ascii="Times New Roman" w:eastAsia="Times New Roman" w:hAnsi="Times New Roman"/>
          <w:color w:val="000000"/>
        </w:rPr>
        <w:t>Technical sound knowledge in chemical engineering like chemical equipment (Centrifuge, Reactor).</w:t>
      </w:r>
    </w:p>
    <w:p w:rsidR="00E33CB3" w:rsidRPr="003A2B47" w:rsidRDefault="00E33CB3" w:rsidP="003A2B47">
      <w:pPr>
        <w:numPr>
          <w:ilvl w:val="0"/>
          <w:numId w:val="6"/>
        </w:numPr>
        <w:spacing w:after="0" w:line="360" w:lineRule="auto"/>
        <w:ind w:left="360"/>
        <w:rPr>
          <w:rFonts w:ascii="Times New Roman" w:eastAsia="Times New Roman" w:hAnsi="Times New Roman"/>
        </w:rPr>
      </w:pPr>
      <w:r w:rsidRPr="003A2B47">
        <w:rPr>
          <w:rFonts w:ascii="Times New Roman" w:eastAsia="Times New Roman" w:hAnsi="Times New Roman"/>
          <w:color w:val="000000"/>
        </w:rPr>
        <w:t>Strong analytical and problem solving skills.</w:t>
      </w:r>
    </w:p>
    <w:p w:rsidR="000C3DC4" w:rsidRPr="003A2B47" w:rsidRDefault="000C3DC4" w:rsidP="000C3DC4">
      <w:pPr>
        <w:pStyle w:val="ListParagraph1"/>
        <w:spacing w:after="0" w:line="360" w:lineRule="auto"/>
        <w:ind w:left="450"/>
        <w:rPr>
          <w:rFonts w:ascii="Times New Roman" w:hAnsi="Times New Roman"/>
          <w:b/>
          <w:sz w:val="10"/>
          <w:szCs w:val="10"/>
        </w:rPr>
      </w:pPr>
    </w:p>
    <w:tbl>
      <w:tblPr>
        <w:tblW w:w="1018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0C3DC4" w:rsidRPr="003A2B47" w:rsidTr="00EF663B">
        <w:trPr>
          <w:trHeight w:val="195"/>
        </w:trPr>
        <w:tc>
          <w:tcPr>
            <w:tcW w:w="101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C3DC4" w:rsidRPr="003A2B47" w:rsidRDefault="000C3DC4" w:rsidP="00EF663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A2B4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Educational Background</w:t>
            </w:r>
          </w:p>
        </w:tc>
      </w:tr>
    </w:tbl>
    <w:p w:rsidR="000C3DC4" w:rsidRPr="00191492" w:rsidRDefault="000C3DC4" w:rsidP="000C3DC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0" w:line="360" w:lineRule="auto"/>
        <w:ind w:left="270" w:hanging="270"/>
        <w:rPr>
          <w:rFonts w:ascii="Times New Roman" w:eastAsia="SimSun" w:hAnsi="Times New Roman"/>
        </w:rPr>
      </w:pPr>
      <w:r w:rsidRPr="00E86C4D">
        <w:rPr>
          <w:rFonts w:ascii="Times New Roman" w:hAnsi="Times New Roman"/>
          <w:b/>
        </w:rPr>
        <w:t>P.G.D. in Process Design and Equipment Design Engineering</w:t>
      </w:r>
      <w:r w:rsidR="005C7C90">
        <w:rPr>
          <w:rFonts w:ascii="Times New Roman" w:hAnsi="Times New Roman"/>
          <w:b/>
        </w:rPr>
        <w:t xml:space="preserve"> 2017</w:t>
      </w:r>
      <w:r w:rsidRPr="00E86C4D">
        <w:rPr>
          <w:rFonts w:ascii="Times New Roman" w:hAnsi="Times New Roman"/>
        </w:rPr>
        <w:t xml:space="preserve"> from the </w:t>
      </w:r>
      <w:proofErr w:type="spellStart"/>
      <w:r>
        <w:rPr>
          <w:rFonts w:ascii="Times New Roman" w:hAnsi="Times New Roman"/>
          <w:b/>
        </w:rPr>
        <w:t>Suvidya</w:t>
      </w:r>
      <w:proofErr w:type="spellEnd"/>
      <w:r>
        <w:rPr>
          <w:rFonts w:ascii="Times New Roman" w:hAnsi="Times New Roman"/>
          <w:b/>
        </w:rPr>
        <w:t xml:space="preserve"> I</w:t>
      </w:r>
      <w:r w:rsidRPr="00E86C4D">
        <w:rPr>
          <w:rFonts w:ascii="Times New Roman" w:hAnsi="Times New Roman"/>
          <w:b/>
        </w:rPr>
        <w:t xml:space="preserve">nstitute of </w:t>
      </w:r>
      <w:r>
        <w:rPr>
          <w:rFonts w:ascii="Times New Roman" w:hAnsi="Times New Roman"/>
          <w:b/>
        </w:rPr>
        <w:t>T</w:t>
      </w:r>
      <w:r w:rsidRPr="00E86C4D">
        <w:rPr>
          <w:rFonts w:ascii="Times New Roman" w:hAnsi="Times New Roman"/>
          <w:b/>
        </w:rPr>
        <w:t>echnology</w:t>
      </w:r>
      <w:r w:rsidRPr="00E86C4D">
        <w:rPr>
          <w:rFonts w:ascii="Times New Roman" w:hAnsi="Times New Roman"/>
        </w:rPr>
        <w:t xml:space="preserve"> Mumbai</w:t>
      </w:r>
    </w:p>
    <w:p w:rsidR="00191492" w:rsidRPr="00E86C4D" w:rsidRDefault="00191492" w:rsidP="00191492">
      <w:pPr>
        <w:widowControl w:val="0"/>
        <w:autoSpaceDE w:val="0"/>
        <w:autoSpaceDN w:val="0"/>
        <w:adjustRightInd w:val="0"/>
        <w:spacing w:after="0" w:line="360" w:lineRule="auto"/>
        <w:ind w:left="27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Marks Obtained 67.15</w:t>
      </w:r>
      <w:r w:rsidRPr="003A2B47">
        <w:rPr>
          <w:rFonts w:ascii="Times New Roman" w:eastAsia="SimSun" w:hAnsi="Times New Roman"/>
        </w:rPr>
        <w:t>%</w:t>
      </w:r>
    </w:p>
    <w:p w:rsidR="000C3DC4" w:rsidRPr="003A2B47" w:rsidRDefault="000C3DC4" w:rsidP="000C3DC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70" w:hanging="270"/>
        <w:rPr>
          <w:rFonts w:ascii="Times New Roman" w:eastAsia="SimSun" w:hAnsi="Times New Roman"/>
        </w:rPr>
      </w:pPr>
      <w:r w:rsidRPr="003A2B47">
        <w:rPr>
          <w:rFonts w:ascii="Times New Roman" w:eastAsia="SimSun" w:hAnsi="Times New Roman"/>
          <w:b/>
          <w:bCs/>
        </w:rPr>
        <w:t>B</w:t>
      </w:r>
      <w:r>
        <w:rPr>
          <w:rFonts w:ascii="Times New Roman" w:eastAsia="SimSun" w:hAnsi="Times New Roman"/>
          <w:b/>
          <w:bCs/>
        </w:rPr>
        <w:t>. E</w:t>
      </w:r>
      <w:r w:rsidRPr="00E86C4D">
        <w:rPr>
          <w:rFonts w:ascii="Times New Roman" w:eastAsia="SimSun" w:hAnsi="Times New Roman"/>
          <w:b/>
          <w:bCs/>
        </w:rPr>
        <w:t>. Chemical</w:t>
      </w:r>
      <w:r>
        <w:rPr>
          <w:rFonts w:ascii="Times New Roman" w:eastAsia="SimSun" w:hAnsi="Times New Roman"/>
          <w:b/>
          <w:bCs/>
        </w:rPr>
        <w:t xml:space="preserve"> Engineering 2011 </w:t>
      </w:r>
      <w:r w:rsidRPr="001F0526">
        <w:rPr>
          <w:rFonts w:ascii="Times New Roman" w:eastAsia="SimSun" w:hAnsi="Times New Roman"/>
          <w:bCs/>
        </w:rPr>
        <w:t xml:space="preserve">from </w:t>
      </w:r>
      <w:proofErr w:type="spellStart"/>
      <w:r w:rsidRPr="001F0526">
        <w:rPr>
          <w:rFonts w:ascii="Times New Roman" w:eastAsia="SimSun" w:hAnsi="Times New Roman"/>
          <w:bCs/>
        </w:rPr>
        <w:t>S</w:t>
      </w:r>
      <w:r>
        <w:rPr>
          <w:rFonts w:ascii="Times New Roman" w:eastAsia="SimSun" w:hAnsi="Times New Roman"/>
        </w:rPr>
        <w:t>hivaji</w:t>
      </w:r>
      <w:proofErr w:type="spellEnd"/>
      <w:r>
        <w:rPr>
          <w:rFonts w:ascii="Times New Roman" w:eastAsia="SimSun" w:hAnsi="Times New Roman"/>
        </w:rPr>
        <w:t xml:space="preserve"> University</w:t>
      </w:r>
      <w:r w:rsidRPr="003A2B47">
        <w:rPr>
          <w:rFonts w:ascii="Times New Roman" w:eastAsia="SimSun" w:hAnsi="Times New Roman"/>
        </w:rPr>
        <w:t xml:space="preserve">                    </w:t>
      </w:r>
    </w:p>
    <w:p w:rsidR="000C3DC4" w:rsidRDefault="000C3DC4" w:rsidP="000C3DC4">
      <w:pPr>
        <w:widowControl w:val="0"/>
        <w:tabs>
          <w:tab w:val="left" w:pos="270"/>
        </w:tabs>
        <w:autoSpaceDE w:val="0"/>
        <w:autoSpaceDN w:val="0"/>
        <w:adjustRightInd w:val="0"/>
        <w:spacing w:after="0" w:line="360" w:lineRule="auto"/>
        <w:ind w:firstLine="270"/>
        <w:rPr>
          <w:rFonts w:ascii="Times New Roman" w:eastAsia="SimSun" w:hAnsi="Times New Roman"/>
        </w:rPr>
      </w:pPr>
      <w:r w:rsidRPr="003A2B47">
        <w:rPr>
          <w:rFonts w:ascii="Times New Roman" w:eastAsia="SimSun" w:hAnsi="Times New Roman"/>
        </w:rPr>
        <w:t>Marks Obtained 58.88% (Aggregate of Final Year)</w:t>
      </w:r>
    </w:p>
    <w:p w:rsidR="002B7897" w:rsidRPr="00ED2F9A" w:rsidRDefault="002B7897" w:rsidP="000C3DC4">
      <w:pPr>
        <w:widowControl w:val="0"/>
        <w:tabs>
          <w:tab w:val="left" w:pos="270"/>
        </w:tabs>
        <w:autoSpaceDE w:val="0"/>
        <w:autoSpaceDN w:val="0"/>
        <w:adjustRightInd w:val="0"/>
        <w:spacing w:after="0" w:line="360" w:lineRule="auto"/>
        <w:ind w:firstLine="270"/>
        <w:rPr>
          <w:rFonts w:ascii="Times New Roman" w:eastAsia="SimSun" w:hAnsi="Times New Roman"/>
          <w:sz w:val="10"/>
          <w:szCs w:val="10"/>
        </w:rPr>
      </w:pPr>
    </w:p>
    <w:tbl>
      <w:tblPr>
        <w:tblW w:w="1018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2B7897" w:rsidRPr="003A2B47" w:rsidTr="009C2EBE">
        <w:trPr>
          <w:trHeight w:val="195"/>
        </w:trPr>
        <w:tc>
          <w:tcPr>
            <w:tcW w:w="101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B7897" w:rsidRPr="003A2B47" w:rsidRDefault="002B7897" w:rsidP="009C2EB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A2B4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Work Experience </w:t>
            </w:r>
          </w:p>
        </w:tc>
      </w:tr>
    </w:tbl>
    <w:p w:rsidR="002B7897" w:rsidRPr="003A2B47" w:rsidRDefault="002B7897" w:rsidP="002B7897">
      <w:pPr>
        <w:widowControl w:val="0"/>
        <w:tabs>
          <w:tab w:val="left" w:pos="400"/>
        </w:tabs>
        <w:autoSpaceDE w:val="0"/>
        <w:autoSpaceDN w:val="0"/>
        <w:adjustRightInd w:val="0"/>
        <w:spacing w:before="240" w:after="0" w:line="360" w:lineRule="auto"/>
        <w:rPr>
          <w:rFonts w:ascii="Times New Roman" w:hAnsi="Times New Roman"/>
        </w:rPr>
      </w:pPr>
      <w:proofErr w:type="spellStart"/>
      <w:r w:rsidRPr="003A2B47">
        <w:rPr>
          <w:rFonts w:ascii="Times New Roman" w:hAnsi="Times New Roman"/>
          <w:b/>
          <w:bCs/>
        </w:rPr>
        <w:t>Aarti</w:t>
      </w:r>
      <w:proofErr w:type="spellEnd"/>
      <w:r w:rsidRPr="003A2B47">
        <w:rPr>
          <w:rFonts w:ascii="Times New Roman" w:hAnsi="Times New Roman"/>
          <w:b/>
          <w:bCs/>
        </w:rPr>
        <w:t xml:space="preserve"> Drugs Limited, </w:t>
      </w:r>
      <w:proofErr w:type="spellStart"/>
      <w:r w:rsidRPr="003A2B47">
        <w:rPr>
          <w:rFonts w:ascii="Times New Roman" w:hAnsi="Times New Roman"/>
        </w:rPr>
        <w:t>Tarapur</w:t>
      </w:r>
      <w:proofErr w:type="spellEnd"/>
      <w:r w:rsidRPr="003A2B47">
        <w:rPr>
          <w:rFonts w:ascii="Times New Roman" w:hAnsi="Times New Roman"/>
        </w:rPr>
        <w:t xml:space="preserve"> MIDC, </w:t>
      </w:r>
      <w:proofErr w:type="spellStart"/>
      <w:r w:rsidRPr="003A2B47">
        <w:rPr>
          <w:rFonts w:ascii="Times New Roman" w:hAnsi="Times New Roman"/>
        </w:rPr>
        <w:t>Boisar</w:t>
      </w:r>
      <w:proofErr w:type="spellEnd"/>
      <w:r w:rsidRPr="003A2B4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                        </w:t>
      </w:r>
      <w:r w:rsidRPr="003A2B47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19</w:t>
      </w:r>
      <w:r w:rsidRPr="00C3469D">
        <w:rPr>
          <w:rFonts w:ascii="Times New Roman" w:hAnsi="Times New Roman"/>
          <w:b/>
          <w:bCs/>
          <w:vertAlign w:val="superscript"/>
        </w:rPr>
        <w:t>th</w:t>
      </w:r>
      <w:r>
        <w:rPr>
          <w:rFonts w:ascii="Times New Roman" w:hAnsi="Times New Roman"/>
          <w:b/>
          <w:bCs/>
        </w:rPr>
        <w:t xml:space="preserve"> </w:t>
      </w:r>
      <w:r w:rsidRPr="003A2B47">
        <w:rPr>
          <w:rFonts w:ascii="Times New Roman" w:hAnsi="Times New Roman"/>
          <w:b/>
          <w:bCs/>
        </w:rPr>
        <w:t>Dec 2011 to Till Date)</w:t>
      </w:r>
      <w:r>
        <w:rPr>
          <w:rFonts w:ascii="Times New Roman" w:hAnsi="Times New Roman"/>
          <w:b/>
          <w:bCs/>
        </w:rPr>
        <w:t xml:space="preserve"> </w:t>
      </w:r>
    </w:p>
    <w:p w:rsidR="002B7897" w:rsidRPr="003A2B47" w:rsidRDefault="003F5DF8" w:rsidP="002B7897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Designation – </w:t>
      </w:r>
      <w:r w:rsidR="002B7897" w:rsidRPr="003A2B47">
        <w:rPr>
          <w:rFonts w:ascii="Times New Roman" w:hAnsi="Times New Roman"/>
        </w:rPr>
        <w:t>Officer</w:t>
      </w:r>
      <w:r w:rsidR="002B7897">
        <w:rPr>
          <w:rFonts w:ascii="Times New Roman" w:hAnsi="Times New Roman"/>
        </w:rPr>
        <w:t xml:space="preserve"> </w:t>
      </w:r>
      <w:r w:rsidR="002B7897" w:rsidRPr="003A2B47">
        <w:rPr>
          <w:rFonts w:ascii="Times New Roman" w:hAnsi="Times New Roman"/>
          <w:b/>
          <w:bCs/>
        </w:rPr>
        <w:t xml:space="preserve">                                         </w:t>
      </w:r>
    </w:p>
    <w:p w:rsidR="002B7897" w:rsidRPr="003A2B47" w:rsidRDefault="002B7897" w:rsidP="002B78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3A2B47">
        <w:rPr>
          <w:rFonts w:ascii="Times New Roman" w:hAnsi="Times New Roman"/>
        </w:rPr>
        <w:t>Company profile – Manufacturers of Active Pharmaceutical Ingredients.</w:t>
      </w:r>
      <w:proofErr w:type="gramEnd"/>
    </w:p>
    <w:p w:rsidR="002B7897" w:rsidRPr="003A2B47" w:rsidRDefault="003F5DF8" w:rsidP="002B78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Department – Technical Services.</w:t>
      </w:r>
      <w:proofErr w:type="gramEnd"/>
    </w:p>
    <w:p w:rsidR="002B7897" w:rsidRPr="000C3DC4" w:rsidRDefault="002B7897" w:rsidP="002B7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1018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2B7897" w:rsidRPr="003A2B47" w:rsidTr="009C2EBE">
        <w:trPr>
          <w:trHeight w:val="195"/>
        </w:trPr>
        <w:tc>
          <w:tcPr>
            <w:tcW w:w="101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2B7897" w:rsidRPr="003A2B47" w:rsidRDefault="002B7897" w:rsidP="009C2EB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A2B4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Responsibility </w:t>
            </w:r>
          </w:p>
        </w:tc>
      </w:tr>
    </w:tbl>
    <w:p w:rsidR="002B7897" w:rsidRPr="003A2B47" w:rsidRDefault="002B7897" w:rsidP="002B7897">
      <w:pPr>
        <w:spacing w:after="0" w:line="360" w:lineRule="auto"/>
        <w:rPr>
          <w:rFonts w:ascii="Times New Roman" w:hAnsi="Times New Roman"/>
          <w:sz w:val="10"/>
          <w:szCs w:val="10"/>
        </w:rPr>
      </w:pPr>
    </w:p>
    <w:p w:rsidR="002B7897" w:rsidRDefault="002B7897" w:rsidP="002B7897">
      <w:pPr>
        <w:numPr>
          <w:ilvl w:val="0"/>
          <w:numId w:val="13"/>
        </w:numPr>
        <w:tabs>
          <w:tab w:val="left" w:pos="42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Effluent data collection &amp; calculation of n</w:t>
      </w:r>
      <w:r w:rsidR="002F76AA">
        <w:rPr>
          <w:rFonts w:ascii="Times New Roman" w:hAnsi="Times New Roman"/>
        </w:rPr>
        <w:t>o</w:t>
      </w:r>
      <w:r>
        <w:rPr>
          <w:rFonts w:ascii="Times New Roman" w:hAnsi="Times New Roman"/>
        </w:rPr>
        <w:t>rms.</w:t>
      </w:r>
    </w:p>
    <w:p w:rsidR="002B7897" w:rsidRDefault="002B7897" w:rsidP="002B7897">
      <w:pPr>
        <w:numPr>
          <w:ilvl w:val="0"/>
          <w:numId w:val="13"/>
        </w:numPr>
        <w:tabs>
          <w:tab w:val="left" w:pos="42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Cooling tower, Chilling plant Site visit, data collection &amp; calculation.</w:t>
      </w:r>
      <w:bookmarkStart w:id="0" w:name="_GoBack"/>
      <w:bookmarkEnd w:id="0"/>
    </w:p>
    <w:p w:rsidR="002B7897" w:rsidRDefault="002B7897" w:rsidP="002B7897">
      <w:pPr>
        <w:numPr>
          <w:ilvl w:val="0"/>
          <w:numId w:val="13"/>
        </w:numPr>
        <w:tabs>
          <w:tab w:val="left" w:pos="420"/>
        </w:tabs>
        <w:spacing w:after="0" w:line="360" w:lineRule="auto"/>
        <w:rPr>
          <w:rFonts w:ascii="Times New Roman" w:hAnsi="Times New Roman"/>
        </w:rPr>
      </w:pPr>
      <w:r w:rsidRPr="003A2B47">
        <w:rPr>
          <w:rFonts w:ascii="Times New Roman" w:hAnsi="Times New Roman"/>
        </w:rPr>
        <w:t>Material Balance</w:t>
      </w:r>
      <w:r>
        <w:rPr>
          <w:rFonts w:ascii="Times New Roman" w:hAnsi="Times New Roman"/>
        </w:rPr>
        <w:t>/ Mass Balance</w:t>
      </w:r>
      <w:r w:rsidRPr="003A2B47">
        <w:rPr>
          <w:rFonts w:ascii="Times New Roman" w:hAnsi="Times New Roman"/>
        </w:rPr>
        <w:t xml:space="preserve"> calculation for existing purpose process.</w:t>
      </w:r>
    </w:p>
    <w:p w:rsidR="002B7897" w:rsidRPr="003A2B47" w:rsidRDefault="002B7897" w:rsidP="002B7897">
      <w:pPr>
        <w:numPr>
          <w:ilvl w:val="0"/>
          <w:numId w:val="13"/>
        </w:numPr>
        <w:tabs>
          <w:tab w:val="left" w:pos="420"/>
        </w:tabs>
        <w:spacing w:after="0" w:line="360" w:lineRule="auto"/>
        <w:rPr>
          <w:rFonts w:ascii="Times New Roman" w:hAnsi="Times New Roman"/>
        </w:rPr>
      </w:pPr>
      <w:r w:rsidRPr="003A2B47">
        <w:rPr>
          <w:rFonts w:ascii="Times New Roman" w:hAnsi="Times New Roman"/>
        </w:rPr>
        <w:t>Preparation of Raw Material and water consumption as per capacity.</w:t>
      </w:r>
    </w:p>
    <w:p w:rsidR="002B7897" w:rsidRPr="003A2B47" w:rsidRDefault="002B7897" w:rsidP="002B7897">
      <w:pPr>
        <w:numPr>
          <w:ilvl w:val="0"/>
          <w:numId w:val="13"/>
        </w:numPr>
        <w:tabs>
          <w:tab w:val="left" w:pos="420"/>
        </w:tabs>
        <w:spacing w:after="0" w:line="360" w:lineRule="auto"/>
        <w:rPr>
          <w:rFonts w:ascii="Times New Roman" w:hAnsi="Times New Roman"/>
        </w:rPr>
      </w:pPr>
      <w:r w:rsidRPr="003A2B47">
        <w:rPr>
          <w:rFonts w:ascii="Times New Roman" w:hAnsi="Times New Roman"/>
        </w:rPr>
        <w:t xml:space="preserve">Preparation </w:t>
      </w:r>
      <w:r>
        <w:rPr>
          <w:rFonts w:ascii="Times New Roman" w:hAnsi="Times New Roman"/>
        </w:rPr>
        <w:t xml:space="preserve">&amp; Modification </w:t>
      </w:r>
      <w:r w:rsidRPr="003A2B47">
        <w:rPr>
          <w:rFonts w:ascii="Times New Roman" w:hAnsi="Times New Roman"/>
        </w:rPr>
        <w:t>of PFD</w:t>
      </w:r>
      <w:r>
        <w:rPr>
          <w:rFonts w:ascii="Times New Roman" w:hAnsi="Times New Roman"/>
        </w:rPr>
        <w:t xml:space="preserve"> &amp; BFD</w:t>
      </w:r>
      <w:r w:rsidRPr="003A2B47">
        <w:rPr>
          <w:rFonts w:ascii="Times New Roman" w:hAnsi="Times New Roman"/>
        </w:rPr>
        <w:t>.</w:t>
      </w:r>
    </w:p>
    <w:p w:rsidR="002B7897" w:rsidRDefault="002B7897" w:rsidP="002B7897">
      <w:pPr>
        <w:numPr>
          <w:ilvl w:val="0"/>
          <w:numId w:val="13"/>
        </w:numPr>
        <w:tabs>
          <w:tab w:val="left" w:pos="42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Water norms &amp; Daily water consumption report.</w:t>
      </w:r>
    </w:p>
    <w:p w:rsidR="00ED2F9A" w:rsidRDefault="00ED2F9A" w:rsidP="002B7897">
      <w:pPr>
        <w:numPr>
          <w:ilvl w:val="0"/>
          <w:numId w:val="13"/>
        </w:numPr>
        <w:tabs>
          <w:tab w:val="left" w:pos="42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Preparation of  DQ, IQ, OQ report</w:t>
      </w:r>
    </w:p>
    <w:p w:rsidR="002B7897" w:rsidRPr="00ED2F9A" w:rsidRDefault="002B7897" w:rsidP="000C3DC4">
      <w:pPr>
        <w:widowControl w:val="0"/>
        <w:tabs>
          <w:tab w:val="left" w:pos="270"/>
        </w:tabs>
        <w:autoSpaceDE w:val="0"/>
        <w:autoSpaceDN w:val="0"/>
        <w:adjustRightInd w:val="0"/>
        <w:spacing w:after="0" w:line="360" w:lineRule="auto"/>
        <w:ind w:firstLine="270"/>
        <w:rPr>
          <w:rFonts w:ascii="Times New Roman" w:eastAsia="SimSun" w:hAnsi="Times New Roman"/>
          <w:sz w:val="10"/>
          <w:szCs w:val="10"/>
        </w:rPr>
      </w:pPr>
    </w:p>
    <w:tbl>
      <w:tblPr>
        <w:tblW w:w="1018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B14E47" w:rsidRPr="003A2B47" w:rsidTr="009C2EBE">
        <w:trPr>
          <w:trHeight w:val="195"/>
        </w:trPr>
        <w:tc>
          <w:tcPr>
            <w:tcW w:w="101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B14E47" w:rsidRPr="003A2B47" w:rsidRDefault="00B14E47" w:rsidP="009C2EB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A2B4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Software Skills</w:t>
            </w:r>
          </w:p>
        </w:tc>
      </w:tr>
    </w:tbl>
    <w:p w:rsidR="00B14E47" w:rsidRPr="003A2B47" w:rsidRDefault="00B14E47" w:rsidP="00B14E47">
      <w:pPr>
        <w:spacing w:after="0"/>
        <w:rPr>
          <w:rFonts w:ascii="Times New Roman" w:hAnsi="Times New Roman"/>
          <w:sz w:val="10"/>
          <w:szCs w:val="10"/>
        </w:rPr>
      </w:pPr>
    </w:p>
    <w:p w:rsidR="00B14E47" w:rsidRDefault="00B14E47" w:rsidP="00B14E47">
      <w:pPr>
        <w:widowControl w:val="0"/>
        <w:numPr>
          <w:ilvl w:val="0"/>
          <w:numId w:val="8"/>
        </w:numPr>
        <w:tabs>
          <w:tab w:val="left" w:pos="90"/>
        </w:tabs>
        <w:autoSpaceDE w:val="0"/>
        <w:autoSpaceDN w:val="0"/>
        <w:adjustRightInd w:val="0"/>
        <w:spacing w:after="0" w:line="360" w:lineRule="auto"/>
        <w:ind w:left="270" w:hanging="270"/>
        <w:rPr>
          <w:rFonts w:ascii="Times New Roman" w:hAnsi="Times New Roman"/>
          <w:sz w:val="21"/>
          <w:szCs w:val="21"/>
        </w:rPr>
      </w:pPr>
      <w:r w:rsidRPr="003A2B47">
        <w:rPr>
          <w:rFonts w:ascii="Times New Roman" w:hAnsi="Times New Roman"/>
          <w:sz w:val="21"/>
          <w:szCs w:val="21"/>
        </w:rPr>
        <w:t xml:space="preserve">Certification of </w:t>
      </w:r>
      <w:r w:rsidRPr="003A2B47">
        <w:rPr>
          <w:rFonts w:ascii="Times New Roman" w:hAnsi="Times New Roman"/>
          <w:b/>
          <w:bCs/>
          <w:sz w:val="21"/>
          <w:szCs w:val="21"/>
        </w:rPr>
        <w:t>AutoCAD 2D/3D</w:t>
      </w:r>
      <w:r w:rsidRPr="003A2B47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in</w:t>
      </w:r>
      <w:r w:rsidRPr="003A2B47">
        <w:rPr>
          <w:rFonts w:ascii="Times New Roman" w:hAnsi="Times New Roman"/>
          <w:sz w:val="21"/>
          <w:szCs w:val="21"/>
        </w:rPr>
        <w:t xml:space="preserve"> 2012.</w:t>
      </w:r>
    </w:p>
    <w:p w:rsidR="00B14E47" w:rsidRPr="00275F07" w:rsidRDefault="00B14E47" w:rsidP="00B14E47">
      <w:pPr>
        <w:widowControl w:val="0"/>
        <w:numPr>
          <w:ilvl w:val="0"/>
          <w:numId w:val="8"/>
        </w:numPr>
        <w:tabs>
          <w:tab w:val="left" w:pos="90"/>
        </w:tabs>
        <w:autoSpaceDE w:val="0"/>
        <w:autoSpaceDN w:val="0"/>
        <w:adjustRightInd w:val="0"/>
        <w:spacing w:after="0" w:line="360" w:lineRule="auto"/>
        <w:ind w:left="270" w:hanging="270"/>
        <w:rPr>
          <w:rFonts w:ascii="Times New Roman" w:hAnsi="Times New Roman"/>
          <w:sz w:val="21"/>
          <w:szCs w:val="21"/>
        </w:rPr>
      </w:pPr>
      <w:r w:rsidRPr="00275F07">
        <w:rPr>
          <w:rFonts w:ascii="Times New Roman" w:hAnsi="Times New Roman"/>
          <w:sz w:val="21"/>
          <w:szCs w:val="21"/>
        </w:rPr>
        <w:t xml:space="preserve">Microsoft </w:t>
      </w:r>
      <w:r w:rsidRPr="00275F07">
        <w:rPr>
          <w:rFonts w:ascii="Times New Roman" w:hAnsi="Times New Roman"/>
          <w:b/>
          <w:bCs/>
          <w:sz w:val="21"/>
          <w:szCs w:val="21"/>
        </w:rPr>
        <w:t>Excel, Word,</w:t>
      </w:r>
      <w:r w:rsidRPr="00275F07">
        <w:rPr>
          <w:rFonts w:ascii="Times New Roman" w:hAnsi="Times New Roman"/>
          <w:sz w:val="21"/>
          <w:szCs w:val="21"/>
        </w:rPr>
        <w:t xml:space="preserve"> and </w:t>
      </w:r>
      <w:r w:rsidRPr="00275F07">
        <w:rPr>
          <w:rFonts w:ascii="Times New Roman" w:hAnsi="Times New Roman"/>
          <w:b/>
          <w:bCs/>
          <w:sz w:val="21"/>
          <w:szCs w:val="21"/>
        </w:rPr>
        <w:t>PowerPoint 2010.</w:t>
      </w:r>
    </w:p>
    <w:p w:rsidR="00B14E47" w:rsidRDefault="00B14E47" w:rsidP="000C3DC4">
      <w:pPr>
        <w:widowControl w:val="0"/>
        <w:tabs>
          <w:tab w:val="left" w:pos="270"/>
        </w:tabs>
        <w:autoSpaceDE w:val="0"/>
        <w:autoSpaceDN w:val="0"/>
        <w:adjustRightInd w:val="0"/>
        <w:spacing w:after="0" w:line="360" w:lineRule="auto"/>
        <w:ind w:firstLine="270"/>
        <w:rPr>
          <w:rFonts w:ascii="Times New Roman" w:eastAsia="SimSun" w:hAnsi="Times New Roman"/>
        </w:rPr>
      </w:pPr>
    </w:p>
    <w:tbl>
      <w:tblPr>
        <w:tblW w:w="1018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5C7C90" w:rsidRPr="003A2B47" w:rsidTr="009C2EBE">
        <w:trPr>
          <w:trHeight w:val="195"/>
        </w:trPr>
        <w:tc>
          <w:tcPr>
            <w:tcW w:w="101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5C7C90" w:rsidRPr="003A2B47" w:rsidRDefault="005C7C90" w:rsidP="009C2EB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Area of Interest</w:t>
            </w:r>
          </w:p>
        </w:tc>
      </w:tr>
    </w:tbl>
    <w:p w:rsidR="005C7C90" w:rsidRPr="003A2B47" w:rsidRDefault="005C7C90" w:rsidP="005C7C90">
      <w:pPr>
        <w:spacing w:after="0" w:line="360" w:lineRule="auto"/>
        <w:rPr>
          <w:rFonts w:ascii="Times New Roman" w:hAnsi="Times New Roman"/>
          <w:sz w:val="10"/>
          <w:szCs w:val="10"/>
        </w:rPr>
      </w:pPr>
    </w:p>
    <w:p w:rsidR="005C7C90" w:rsidRPr="005C7C90" w:rsidRDefault="005C7C90" w:rsidP="005C7C90">
      <w:pPr>
        <w:spacing w:after="0"/>
        <w:jc w:val="both"/>
        <w:rPr>
          <w:rFonts w:ascii="Times New Roman" w:hAnsi="Times New Roman"/>
        </w:rPr>
      </w:pPr>
      <w:proofErr w:type="gramStart"/>
      <w:r w:rsidRPr="005C7C90">
        <w:rPr>
          <w:rFonts w:ascii="Times New Roman" w:hAnsi="Times New Roman"/>
        </w:rPr>
        <w:t xml:space="preserve">Process engineering and </w:t>
      </w:r>
      <w:r>
        <w:rPr>
          <w:rFonts w:ascii="Times New Roman" w:hAnsi="Times New Roman"/>
        </w:rPr>
        <w:t>Design.</w:t>
      </w:r>
      <w:proofErr w:type="gramEnd"/>
    </w:p>
    <w:p w:rsidR="005C7C90" w:rsidRPr="005C7C90" w:rsidRDefault="005C7C90" w:rsidP="005C7C90">
      <w:pPr>
        <w:tabs>
          <w:tab w:val="left" w:pos="5175"/>
        </w:tabs>
        <w:spacing w:after="0"/>
        <w:rPr>
          <w:rFonts w:ascii="Times New Roman" w:hAnsi="Times New Roman"/>
          <w:b/>
        </w:rPr>
      </w:pPr>
    </w:p>
    <w:p w:rsidR="005C7C90" w:rsidRPr="00D70863" w:rsidRDefault="00D70863" w:rsidP="005C7C90">
      <w:pPr>
        <w:tabs>
          <w:tab w:val="left" w:pos="5175"/>
        </w:tabs>
        <w:rPr>
          <w:rFonts w:ascii="Times New Roman" w:hAnsi="Times New Roman"/>
          <w:b/>
          <w:sz w:val="24"/>
          <w:szCs w:val="24"/>
        </w:rPr>
      </w:pPr>
      <w:r w:rsidRPr="00D70863">
        <w:rPr>
          <w:rFonts w:ascii="Times New Roman" w:hAnsi="Times New Roman"/>
          <w:b/>
          <w:sz w:val="24"/>
          <w:szCs w:val="24"/>
        </w:rPr>
        <w:t xml:space="preserve">Knowledge of </w:t>
      </w:r>
    </w:p>
    <w:p w:rsidR="00B848DB" w:rsidRPr="00B848DB" w:rsidRDefault="00B848DB" w:rsidP="00B848DB">
      <w:pPr>
        <w:pStyle w:val="ListParagraph"/>
        <w:numPr>
          <w:ilvl w:val="0"/>
          <w:numId w:val="19"/>
        </w:numPr>
        <w:tabs>
          <w:tab w:val="left" w:pos="5175"/>
        </w:tabs>
        <w:spacing w:line="360" w:lineRule="auto"/>
        <w:ind w:left="270" w:hanging="270"/>
        <w:rPr>
          <w:rFonts w:ascii="Times New Roman" w:hAnsi="Times New Roman"/>
          <w:b/>
        </w:rPr>
      </w:pPr>
      <w:r w:rsidRPr="00B848DB">
        <w:rPr>
          <w:rFonts w:ascii="Times New Roman" w:hAnsi="Times New Roman"/>
        </w:rPr>
        <w:t>Development of block flow diagram (BFD) &amp; Process flow diagram (PFD).</w:t>
      </w:r>
    </w:p>
    <w:p w:rsidR="00B848DB" w:rsidRPr="00B848DB" w:rsidRDefault="00B848DB" w:rsidP="00B848DB">
      <w:pPr>
        <w:pStyle w:val="ListParagraph"/>
        <w:numPr>
          <w:ilvl w:val="0"/>
          <w:numId w:val="19"/>
        </w:numPr>
        <w:tabs>
          <w:tab w:val="left" w:pos="5175"/>
        </w:tabs>
        <w:spacing w:before="240" w:line="360" w:lineRule="auto"/>
        <w:ind w:left="270" w:hanging="270"/>
        <w:rPr>
          <w:rFonts w:ascii="Times New Roman" w:hAnsi="Times New Roman"/>
          <w:b/>
        </w:rPr>
      </w:pPr>
      <w:r w:rsidRPr="00B848DB">
        <w:rPr>
          <w:rFonts w:ascii="Times New Roman" w:hAnsi="Times New Roman"/>
        </w:rPr>
        <w:t>Heat and material balance (Design Basis, Sample Calculations).</w:t>
      </w:r>
    </w:p>
    <w:p w:rsidR="00B848DB" w:rsidRPr="00B848DB" w:rsidRDefault="00B848DB" w:rsidP="00B848DB">
      <w:pPr>
        <w:pStyle w:val="ListParagraph"/>
        <w:numPr>
          <w:ilvl w:val="0"/>
          <w:numId w:val="19"/>
        </w:numPr>
        <w:tabs>
          <w:tab w:val="left" w:pos="5175"/>
        </w:tabs>
        <w:spacing w:line="360" w:lineRule="auto"/>
        <w:ind w:left="270" w:hanging="270"/>
        <w:rPr>
          <w:rFonts w:ascii="Times New Roman" w:hAnsi="Times New Roman"/>
          <w:b/>
        </w:rPr>
      </w:pPr>
      <w:r w:rsidRPr="00B848DB">
        <w:rPr>
          <w:rFonts w:ascii="Times New Roman" w:hAnsi="Times New Roman"/>
        </w:rPr>
        <w:t>Line sizing calculations.</w:t>
      </w:r>
    </w:p>
    <w:p w:rsidR="00B848DB" w:rsidRPr="00B848DB" w:rsidRDefault="00B848DB" w:rsidP="00B848DB">
      <w:pPr>
        <w:pStyle w:val="ListParagraph"/>
        <w:numPr>
          <w:ilvl w:val="0"/>
          <w:numId w:val="19"/>
        </w:numPr>
        <w:tabs>
          <w:tab w:val="left" w:pos="5175"/>
        </w:tabs>
        <w:spacing w:line="360" w:lineRule="auto"/>
        <w:ind w:left="270" w:hanging="270"/>
        <w:rPr>
          <w:rFonts w:ascii="Times New Roman" w:hAnsi="Times New Roman"/>
          <w:b/>
        </w:rPr>
      </w:pPr>
      <w:r w:rsidRPr="00B848DB">
        <w:rPr>
          <w:rFonts w:ascii="Times New Roman" w:hAnsi="Times New Roman"/>
        </w:rPr>
        <w:t>Pump selection and sizing.</w:t>
      </w:r>
    </w:p>
    <w:p w:rsidR="00B848DB" w:rsidRPr="00B848DB" w:rsidRDefault="00B848DB" w:rsidP="00B848DB">
      <w:pPr>
        <w:pStyle w:val="ListParagraph"/>
        <w:numPr>
          <w:ilvl w:val="0"/>
          <w:numId w:val="19"/>
        </w:numPr>
        <w:tabs>
          <w:tab w:val="left" w:pos="5175"/>
        </w:tabs>
        <w:spacing w:line="360" w:lineRule="auto"/>
        <w:ind w:left="270" w:hanging="270"/>
        <w:rPr>
          <w:rFonts w:ascii="Times New Roman" w:hAnsi="Times New Roman"/>
          <w:b/>
        </w:rPr>
      </w:pPr>
      <w:r w:rsidRPr="00B848DB">
        <w:rPr>
          <w:rFonts w:ascii="Times New Roman" w:hAnsi="Times New Roman"/>
        </w:rPr>
        <w:t>Utility calculations.</w:t>
      </w:r>
    </w:p>
    <w:p w:rsidR="00B848DB" w:rsidRPr="00B848DB" w:rsidRDefault="00B848DB" w:rsidP="00B848DB">
      <w:pPr>
        <w:pStyle w:val="ListParagraph"/>
        <w:numPr>
          <w:ilvl w:val="0"/>
          <w:numId w:val="19"/>
        </w:numPr>
        <w:tabs>
          <w:tab w:val="left" w:pos="5175"/>
        </w:tabs>
        <w:spacing w:line="360" w:lineRule="auto"/>
        <w:ind w:left="270" w:hanging="270"/>
        <w:rPr>
          <w:rFonts w:ascii="Times New Roman" w:hAnsi="Times New Roman"/>
          <w:b/>
        </w:rPr>
      </w:pPr>
      <w:r w:rsidRPr="00B848DB">
        <w:rPr>
          <w:rFonts w:ascii="Times New Roman" w:hAnsi="Times New Roman"/>
        </w:rPr>
        <w:t>Design of heat exchanger, distillation column, absorption column, reactor.</w:t>
      </w:r>
    </w:p>
    <w:p w:rsidR="00B848DB" w:rsidRPr="00B848DB" w:rsidRDefault="00B848DB" w:rsidP="00B848DB">
      <w:pPr>
        <w:pStyle w:val="ListParagraph"/>
        <w:numPr>
          <w:ilvl w:val="0"/>
          <w:numId w:val="19"/>
        </w:numPr>
        <w:tabs>
          <w:tab w:val="left" w:pos="5175"/>
        </w:tabs>
        <w:spacing w:line="360" w:lineRule="auto"/>
        <w:ind w:left="270" w:hanging="270"/>
        <w:rPr>
          <w:rFonts w:ascii="Times New Roman" w:hAnsi="Times New Roman"/>
          <w:b/>
        </w:rPr>
      </w:pPr>
      <w:r w:rsidRPr="00B848DB">
        <w:rPr>
          <w:rFonts w:ascii="Times New Roman" w:hAnsi="Times New Roman"/>
        </w:rPr>
        <w:t>Development of P&amp;ID: Process and Utility, Line Sizing &amp; Pressure Drop Calculations</w:t>
      </w:r>
    </w:p>
    <w:tbl>
      <w:tblPr>
        <w:tblW w:w="1018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B14E47" w:rsidRPr="003A2B47" w:rsidTr="009C2EBE">
        <w:trPr>
          <w:trHeight w:val="195"/>
        </w:trPr>
        <w:tc>
          <w:tcPr>
            <w:tcW w:w="101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B14E47" w:rsidRPr="003A2B47" w:rsidRDefault="00B14E47" w:rsidP="009C2EB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Project</w:t>
            </w:r>
          </w:p>
        </w:tc>
      </w:tr>
    </w:tbl>
    <w:p w:rsidR="00B14E47" w:rsidRPr="003A2B47" w:rsidRDefault="00B14E47" w:rsidP="00B14E47">
      <w:pPr>
        <w:spacing w:after="0" w:line="360" w:lineRule="auto"/>
        <w:rPr>
          <w:rFonts w:ascii="Times New Roman" w:hAnsi="Times New Roman"/>
          <w:sz w:val="10"/>
          <w:szCs w:val="10"/>
        </w:rPr>
      </w:pPr>
    </w:p>
    <w:p w:rsidR="00B14E47" w:rsidRDefault="00B14E47" w:rsidP="00B14E47">
      <w:pPr>
        <w:pStyle w:val="ListParagraph"/>
        <w:widowControl w:val="0"/>
        <w:numPr>
          <w:ilvl w:val="0"/>
          <w:numId w:val="16"/>
        </w:numPr>
        <w:tabs>
          <w:tab w:val="left" w:pos="27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Project done on 2-Bromo, 3 Methyl </w:t>
      </w:r>
      <w:proofErr w:type="spellStart"/>
      <w:r>
        <w:rPr>
          <w:rFonts w:ascii="Times New Roman" w:eastAsia="SimSun" w:hAnsi="Times New Roman"/>
        </w:rPr>
        <w:t>Butanoyl</w:t>
      </w:r>
      <w:proofErr w:type="spellEnd"/>
      <w:r>
        <w:rPr>
          <w:rFonts w:ascii="Times New Roman" w:eastAsia="SimSun" w:hAnsi="Times New Roman"/>
        </w:rPr>
        <w:t xml:space="preserve"> Bromid</w:t>
      </w:r>
      <w:r w:rsidR="006A44DC">
        <w:rPr>
          <w:rFonts w:ascii="Times New Roman" w:eastAsia="SimSun" w:hAnsi="Times New Roman"/>
        </w:rPr>
        <w:t>e.</w:t>
      </w:r>
    </w:p>
    <w:p w:rsidR="00B14E47" w:rsidRPr="00B14E47" w:rsidRDefault="00B14E47" w:rsidP="00B14E47">
      <w:pPr>
        <w:widowControl w:val="0"/>
        <w:tabs>
          <w:tab w:val="left" w:pos="27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SimSun" w:hAnsi="Times New Roman"/>
          <w:sz w:val="10"/>
          <w:szCs w:val="10"/>
        </w:rPr>
      </w:pPr>
    </w:p>
    <w:tbl>
      <w:tblPr>
        <w:tblW w:w="10185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0185"/>
      </w:tblGrid>
      <w:tr w:rsidR="008B79B7" w:rsidTr="005C7C90">
        <w:trPr>
          <w:trHeight w:val="195"/>
        </w:trPr>
        <w:tc>
          <w:tcPr>
            <w:tcW w:w="101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8B79B7" w:rsidRDefault="008B79B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Salary </w:t>
            </w:r>
          </w:p>
        </w:tc>
      </w:tr>
    </w:tbl>
    <w:p w:rsidR="008B79B7" w:rsidRDefault="008B79B7" w:rsidP="008B79B7">
      <w:pPr>
        <w:spacing w:after="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ab/>
      </w:r>
    </w:p>
    <w:p w:rsidR="00E40034" w:rsidRPr="00B848DB" w:rsidRDefault="008B79B7" w:rsidP="00B848DB">
      <w:pPr>
        <w:rPr>
          <w:rFonts w:ascii="Times New Roman" w:hAnsi="Times New Roman"/>
        </w:rPr>
      </w:pPr>
      <w:r>
        <w:rPr>
          <w:rFonts w:ascii="Times New Roman" w:hAnsi="Times New Roman"/>
        </w:rPr>
        <w:t>Current Salary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:   3.</w:t>
      </w:r>
      <w:r w:rsidR="002A5888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Lakh per annum.</w:t>
      </w:r>
    </w:p>
    <w:tbl>
      <w:tblPr>
        <w:tblW w:w="1018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1829BA" w:rsidRPr="003A2B47" w:rsidTr="009157A5">
        <w:trPr>
          <w:trHeight w:val="195"/>
        </w:trPr>
        <w:tc>
          <w:tcPr>
            <w:tcW w:w="101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829BA" w:rsidRPr="003A2B47" w:rsidRDefault="00C34918" w:rsidP="009157A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A2B4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Personal Profile</w:t>
            </w:r>
          </w:p>
        </w:tc>
      </w:tr>
    </w:tbl>
    <w:p w:rsidR="001829BA" w:rsidRPr="003A2B47" w:rsidRDefault="001829BA">
      <w:pPr>
        <w:spacing w:after="0"/>
        <w:rPr>
          <w:rFonts w:ascii="Times New Roman" w:hAnsi="Times New Roman"/>
          <w:sz w:val="10"/>
          <w:szCs w:val="10"/>
        </w:rPr>
      </w:pPr>
    </w:p>
    <w:p w:rsidR="001829BA" w:rsidRPr="003A2B47" w:rsidRDefault="008D502C" w:rsidP="003A2B47">
      <w:pPr>
        <w:spacing w:after="0" w:line="360" w:lineRule="auto"/>
        <w:rPr>
          <w:rFonts w:ascii="Times New Roman" w:hAnsi="Times New Roman"/>
        </w:rPr>
      </w:pPr>
      <w:r w:rsidRPr="003A2B47">
        <w:rPr>
          <w:rFonts w:ascii="Times New Roman" w:hAnsi="Times New Roman"/>
        </w:rPr>
        <w:t>Father’s Name</w:t>
      </w:r>
      <w:r w:rsidRPr="003A2B47">
        <w:rPr>
          <w:rFonts w:ascii="Times New Roman" w:hAnsi="Times New Roman"/>
        </w:rPr>
        <w:tab/>
      </w:r>
      <w:r w:rsidRPr="003A2B47">
        <w:rPr>
          <w:rFonts w:ascii="Times New Roman" w:hAnsi="Times New Roman"/>
        </w:rPr>
        <w:tab/>
        <w:t xml:space="preserve">:   Mr. </w:t>
      </w:r>
      <w:proofErr w:type="spellStart"/>
      <w:r w:rsidRPr="003A2B47">
        <w:rPr>
          <w:rFonts w:ascii="Times New Roman" w:hAnsi="Times New Roman"/>
        </w:rPr>
        <w:t>Prabhakar</w:t>
      </w:r>
      <w:proofErr w:type="spellEnd"/>
      <w:r w:rsidRPr="003A2B47">
        <w:rPr>
          <w:rFonts w:ascii="Times New Roman" w:hAnsi="Times New Roman"/>
        </w:rPr>
        <w:t xml:space="preserve"> R. Mane.</w:t>
      </w:r>
    </w:p>
    <w:p w:rsidR="001829BA" w:rsidRPr="003A2B47" w:rsidRDefault="008D502C" w:rsidP="003A2B47">
      <w:pPr>
        <w:spacing w:after="0" w:line="360" w:lineRule="auto"/>
        <w:rPr>
          <w:rFonts w:ascii="Times New Roman" w:hAnsi="Times New Roman"/>
        </w:rPr>
      </w:pPr>
      <w:r w:rsidRPr="003A2B47">
        <w:rPr>
          <w:rFonts w:ascii="Times New Roman" w:hAnsi="Times New Roman"/>
        </w:rPr>
        <w:t>Date of Birth</w:t>
      </w:r>
      <w:r w:rsidRPr="003A2B47">
        <w:rPr>
          <w:rFonts w:ascii="Times New Roman" w:hAnsi="Times New Roman"/>
        </w:rPr>
        <w:tab/>
      </w:r>
      <w:r w:rsidRPr="003A2B47">
        <w:rPr>
          <w:rFonts w:ascii="Times New Roman" w:hAnsi="Times New Roman"/>
        </w:rPr>
        <w:tab/>
        <w:t>:   30</w:t>
      </w:r>
      <w:r w:rsidRPr="003A2B47">
        <w:rPr>
          <w:rFonts w:ascii="Times New Roman" w:hAnsi="Times New Roman"/>
          <w:vertAlign w:val="superscript"/>
        </w:rPr>
        <w:t>th</w:t>
      </w:r>
      <w:r w:rsidRPr="003A2B47">
        <w:rPr>
          <w:rFonts w:ascii="Times New Roman" w:hAnsi="Times New Roman"/>
        </w:rPr>
        <w:t xml:space="preserve"> August 1989.</w:t>
      </w:r>
    </w:p>
    <w:p w:rsidR="001829BA" w:rsidRPr="003A2B47" w:rsidRDefault="008D502C" w:rsidP="003A2B47">
      <w:pPr>
        <w:spacing w:after="0" w:line="360" w:lineRule="auto"/>
        <w:rPr>
          <w:rFonts w:ascii="Times New Roman" w:hAnsi="Times New Roman"/>
        </w:rPr>
      </w:pPr>
      <w:r w:rsidRPr="003A2B47">
        <w:rPr>
          <w:rFonts w:ascii="Times New Roman" w:hAnsi="Times New Roman"/>
        </w:rPr>
        <w:t>Marital Status</w:t>
      </w:r>
      <w:r w:rsidRPr="003A2B47">
        <w:rPr>
          <w:rFonts w:ascii="Times New Roman" w:hAnsi="Times New Roman"/>
        </w:rPr>
        <w:tab/>
      </w:r>
      <w:r w:rsidRPr="003A2B47">
        <w:rPr>
          <w:rFonts w:ascii="Times New Roman" w:hAnsi="Times New Roman"/>
        </w:rPr>
        <w:tab/>
        <w:t>:   Single.</w:t>
      </w:r>
    </w:p>
    <w:p w:rsidR="001829BA" w:rsidRPr="003A2B47" w:rsidRDefault="008D502C" w:rsidP="003A2B47">
      <w:pPr>
        <w:spacing w:after="0" w:line="360" w:lineRule="auto"/>
        <w:rPr>
          <w:rFonts w:ascii="Times New Roman" w:hAnsi="Times New Roman"/>
        </w:rPr>
      </w:pPr>
      <w:r w:rsidRPr="003A2B47">
        <w:rPr>
          <w:rFonts w:ascii="Times New Roman" w:hAnsi="Times New Roman"/>
        </w:rPr>
        <w:t>Gender</w:t>
      </w:r>
      <w:r w:rsidRPr="003A2B47">
        <w:rPr>
          <w:rFonts w:ascii="Times New Roman" w:hAnsi="Times New Roman"/>
        </w:rPr>
        <w:tab/>
      </w:r>
      <w:r w:rsidRPr="003A2B47">
        <w:rPr>
          <w:rFonts w:ascii="Times New Roman" w:hAnsi="Times New Roman"/>
        </w:rPr>
        <w:tab/>
      </w:r>
      <w:r w:rsidRPr="003A2B47">
        <w:rPr>
          <w:rFonts w:ascii="Times New Roman" w:hAnsi="Times New Roman"/>
        </w:rPr>
        <w:tab/>
        <w:t>:   Female.</w:t>
      </w:r>
    </w:p>
    <w:p w:rsidR="001829BA" w:rsidRPr="003A2B47" w:rsidRDefault="008D502C" w:rsidP="003A2B47">
      <w:pPr>
        <w:spacing w:after="0" w:line="360" w:lineRule="auto"/>
        <w:rPr>
          <w:rFonts w:ascii="Times New Roman" w:hAnsi="Times New Roman"/>
        </w:rPr>
      </w:pPr>
      <w:r w:rsidRPr="003A2B47">
        <w:rPr>
          <w:rFonts w:ascii="Times New Roman" w:hAnsi="Times New Roman"/>
        </w:rPr>
        <w:t>Nationality</w:t>
      </w:r>
      <w:r w:rsidRPr="003A2B47">
        <w:rPr>
          <w:rFonts w:ascii="Times New Roman" w:hAnsi="Times New Roman"/>
        </w:rPr>
        <w:tab/>
      </w:r>
      <w:r w:rsidRPr="003A2B47">
        <w:rPr>
          <w:rFonts w:ascii="Times New Roman" w:hAnsi="Times New Roman"/>
        </w:rPr>
        <w:tab/>
        <w:t>:   Indian.</w:t>
      </w:r>
    </w:p>
    <w:p w:rsidR="001829BA" w:rsidRPr="003A2B47" w:rsidRDefault="008D502C" w:rsidP="003A2B47">
      <w:pPr>
        <w:spacing w:after="0" w:line="360" w:lineRule="auto"/>
        <w:rPr>
          <w:rFonts w:ascii="Times New Roman" w:hAnsi="Times New Roman"/>
        </w:rPr>
      </w:pPr>
      <w:r w:rsidRPr="003A2B47">
        <w:rPr>
          <w:rFonts w:ascii="Times New Roman" w:hAnsi="Times New Roman"/>
        </w:rPr>
        <w:t>Religion</w:t>
      </w:r>
      <w:r w:rsidRPr="003A2B47">
        <w:rPr>
          <w:rFonts w:ascii="Times New Roman" w:hAnsi="Times New Roman"/>
        </w:rPr>
        <w:tab/>
      </w:r>
      <w:r w:rsidRPr="003A2B47">
        <w:rPr>
          <w:rFonts w:ascii="Times New Roman" w:hAnsi="Times New Roman"/>
        </w:rPr>
        <w:tab/>
        <w:t>:   Hindu.</w:t>
      </w:r>
    </w:p>
    <w:p w:rsidR="001829BA" w:rsidRPr="003A2B47" w:rsidRDefault="008D502C" w:rsidP="003A2B47">
      <w:pPr>
        <w:spacing w:after="0" w:line="360" w:lineRule="auto"/>
        <w:rPr>
          <w:rFonts w:ascii="Times New Roman" w:hAnsi="Times New Roman"/>
        </w:rPr>
      </w:pPr>
      <w:r w:rsidRPr="003A2B47">
        <w:rPr>
          <w:rFonts w:ascii="Times New Roman" w:hAnsi="Times New Roman"/>
        </w:rPr>
        <w:t>Language Known</w:t>
      </w:r>
      <w:r w:rsidRPr="003A2B47">
        <w:rPr>
          <w:rFonts w:ascii="Times New Roman" w:hAnsi="Times New Roman"/>
        </w:rPr>
        <w:tab/>
        <w:t>:   Marathi, Hindi, English.</w:t>
      </w:r>
    </w:p>
    <w:p w:rsidR="001829BA" w:rsidRPr="003A2B47" w:rsidRDefault="00F0794A" w:rsidP="003A2B4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Hobbies </w:t>
      </w:r>
      <w:r w:rsidR="008D502C" w:rsidRPr="003A2B47">
        <w:rPr>
          <w:rFonts w:ascii="Times New Roman" w:hAnsi="Times New Roman"/>
        </w:rPr>
        <w:tab/>
      </w:r>
      <w:r w:rsidR="001C404F" w:rsidRPr="003A2B47">
        <w:rPr>
          <w:rFonts w:ascii="Times New Roman" w:hAnsi="Times New Roman"/>
        </w:rPr>
        <w:tab/>
      </w:r>
      <w:r w:rsidR="008D502C" w:rsidRPr="003A2B47">
        <w:rPr>
          <w:rFonts w:ascii="Times New Roman" w:hAnsi="Times New Roman"/>
        </w:rPr>
        <w:t>:   Travelling, Listening Music, Internet surfing.</w:t>
      </w:r>
    </w:p>
    <w:p w:rsidR="001829BA" w:rsidRPr="003A2B47" w:rsidRDefault="001829BA">
      <w:pPr>
        <w:spacing w:after="0"/>
        <w:rPr>
          <w:rFonts w:ascii="Times New Roman" w:hAnsi="Times New Roman"/>
          <w:sz w:val="10"/>
          <w:szCs w:val="10"/>
        </w:rPr>
      </w:pPr>
    </w:p>
    <w:tbl>
      <w:tblPr>
        <w:tblW w:w="1018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1829BA" w:rsidRPr="003A2B47" w:rsidTr="009157A5">
        <w:trPr>
          <w:trHeight w:val="195"/>
        </w:trPr>
        <w:tc>
          <w:tcPr>
            <w:tcW w:w="101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1829BA" w:rsidRPr="003A2B47" w:rsidRDefault="00C34918" w:rsidP="009157A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A2B4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Declaration</w:t>
            </w:r>
          </w:p>
        </w:tc>
      </w:tr>
    </w:tbl>
    <w:p w:rsidR="001829BA" w:rsidRPr="003A2B47" w:rsidRDefault="001829BA">
      <w:pPr>
        <w:spacing w:after="0"/>
        <w:rPr>
          <w:rFonts w:ascii="Times New Roman" w:hAnsi="Times New Roman"/>
          <w:sz w:val="24"/>
          <w:szCs w:val="24"/>
        </w:rPr>
      </w:pPr>
    </w:p>
    <w:p w:rsidR="001829BA" w:rsidRPr="003A2B47" w:rsidRDefault="008D502C" w:rsidP="003A2B47">
      <w:pPr>
        <w:spacing w:after="0" w:line="360" w:lineRule="auto"/>
        <w:rPr>
          <w:rFonts w:ascii="Times New Roman" w:hAnsi="Times New Roman"/>
        </w:rPr>
      </w:pPr>
      <w:r w:rsidRPr="003A2B47">
        <w:rPr>
          <w:rFonts w:ascii="Times New Roman" w:hAnsi="Times New Roman"/>
        </w:rPr>
        <w:t>I hereby declare that all the information’s given above are true to the best of my knowledge.</w:t>
      </w:r>
    </w:p>
    <w:p w:rsidR="001829BA" w:rsidRPr="003A2B47" w:rsidRDefault="001829BA">
      <w:pPr>
        <w:spacing w:after="0"/>
        <w:rPr>
          <w:rFonts w:ascii="Times New Roman" w:hAnsi="Times New Roman"/>
        </w:rPr>
      </w:pPr>
    </w:p>
    <w:p w:rsidR="00353BBD" w:rsidRPr="003A2B47" w:rsidRDefault="00353BBD">
      <w:pPr>
        <w:spacing w:after="0"/>
        <w:rPr>
          <w:rFonts w:ascii="Times New Roman" w:hAnsi="Times New Roman"/>
        </w:rPr>
      </w:pPr>
    </w:p>
    <w:p w:rsidR="001829BA" w:rsidRPr="003A2B47" w:rsidRDefault="008D502C" w:rsidP="00A9420B">
      <w:pPr>
        <w:spacing w:after="0" w:line="360" w:lineRule="auto"/>
        <w:rPr>
          <w:rFonts w:ascii="Times New Roman" w:hAnsi="Times New Roman"/>
        </w:rPr>
      </w:pPr>
      <w:r w:rsidRPr="003A2B47">
        <w:rPr>
          <w:rFonts w:ascii="Times New Roman" w:hAnsi="Times New Roman"/>
        </w:rPr>
        <w:t>DATE:</w:t>
      </w:r>
      <w:r w:rsidRPr="003A2B47">
        <w:rPr>
          <w:rFonts w:ascii="Times New Roman" w:hAnsi="Times New Roman"/>
        </w:rPr>
        <w:tab/>
      </w:r>
      <w:r w:rsidRPr="003A2B47">
        <w:rPr>
          <w:rFonts w:ascii="Times New Roman" w:hAnsi="Times New Roman"/>
        </w:rPr>
        <w:tab/>
      </w:r>
      <w:r w:rsidRPr="003A2B47">
        <w:rPr>
          <w:rFonts w:ascii="Times New Roman" w:hAnsi="Times New Roman"/>
        </w:rPr>
        <w:tab/>
      </w:r>
      <w:r w:rsidRPr="003A2B47">
        <w:rPr>
          <w:rFonts w:ascii="Times New Roman" w:hAnsi="Times New Roman"/>
        </w:rPr>
        <w:tab/>
      </w:r>
      <w:r w:rsidRPr="003A2B47">
        <w:rPr>
          <w:rFonts w:ascii="Times New Roman" w:hAnsi="Times New Roman"/>
        </w:rPr>
        <w:tab/>
      </w:r>
      <w:r w:rsidRPr="003A2B47">
        <w:rPr>
          <w:rFonts w:ascii="Times New Roman" w:hAnsi="Times New Roman"/>
        </w:rPr>
        <w:tab/>
      </w:r>
      <w:r w:rsidRPr="003A2B47">
        <w:rPr>
          <w:rFonts w:ascii="Times New Roman" w:hAnsi="Times New Roman"/>
        </w:rPr>
        <w:tab/>
      </w:r>
      <w:r w:rsidRPr="003A2B47">
        <w:rPr>
          <w:rFonts w:ascii="Times New Roman" w:hAnsi="Times New Roman"/>
        </w:rPr>
        <w:tab/>
      </w:r>
      <w:r w:rsidRPr="003A2B47">
        <w:rPr>
          <w:rFonts w:ascii="Times New Roman" w:hAnsi="Times New Roman"/>
        </w:rPr>
        <w:tab/>
        <w:t xml:space="preserve">Ms. </w:t>
      </w:r>
      <w:proofErr w:type="spellStart"/>
      <w:r w:rsidRPr="003A2B47">
        <w:rPr>
          <w:rFonts w:ascii="Times New Roman" w:hAnsi="Times New Roman"/>
        </w:rPr>
        <w:t>Prajakta</w:t>
      </w:r>
      <w:proofErr w:type="spellEnd"/>
      <w:r w:rsidRPr="003A2B47">
        <w:rPr>
          <w:rFonts w:ascii="Times New Roman" w:hAnsi="Times New Roman"/>
        </w:rPr>
        <w:t xml:space="preserve"> Mane. </w:t>
      </w:r>
    </w:p>
    <w:p w:rsidR="001829BA" w:rsidRPr="003A2B47" w:rsidRDefault="008D502C" w:rsidP="00A9420B">
      <w:pPr>
        <w:spacing w:after="0" w:line="360" w:lineRule="auto"/>
        <w:rPr>
          <w:rFonts w:ascii="Times New Roman" w:hAnsi="Times New Roman"/>
        </w:rPr>
      </w:pPr>
      <w:r w:rsidRPr="003A2B47">
        <w:rPr>
          <w:rFonts w:ascii="Times New Roman" w:hAnsi="Times New Roman"/>
        </w:rPr>
        <w:t xml:space="preserve">PLACE:  </w:t>
      </w:r>
      <w:proofErr w:type="spellStart"/>
      <w:r w:rsidRPr="003A2B47">
        <w:rPr>
          <w:rFonts w:ascii="Times New Roman" w:hAnsi="Times New Roman"/>
        </w:rPr>
        <w:t>Boisar</w:t>
      </w:r>
      <w:proofErr w:type="spellEnd"/>
      <w:r w:rsidRPr="003A2B47">
        <w:rPr>
          <w:rFonts w:ascii="Times New Roman" w:hAnsi="Times New Roman"/>
        </w:rPr>
        <w:t xml:space="preserve">              </w:t>
      </w:r>
      <w:r w:rsidRPr="003A2B47">
        <w:rPr>
          <w:rFonts w:ascii="Times New Roman" w:hAnsi="Times New Roman"/>
        </w:rPr>
        <w:tab/>
      </w:r>
      <w:r w:rsidRPr="003A2B47">
        <w:rPr>
          <w:rFonts w:ascii="Times New Roman" w:hAnsi="Times New Roman"/>
        </w:rPr>
        <w:tab/>
      </w:r>
      <w:r w:rsidRPr="003A2B47">
        <w:rPr>
          <w:rFonts w:ascii="Times New Roman" w:hAnsi="Times New Roman"/>
        </w:rPr>
        <w:tab/>
      </w:r>
      <w:r w:rsidRPr="003A2B47">
        <w:rPr>
          <w:rFonts w:ascii="Times New Roman" w:hAnsi="Times New Roman"/>
        </w:rPr>
        <w:tab/>
      </w:r>
      <w:r w:rsidRPr="003A2B47">
        <w:rPr>
          <w:rFonts w:ascii="Times New Roman" w:hAnsi="Times New Roman"/>
        </w:rPr>
        <w:tab/>
      </w:r>
      <w:r w:rsidRPr="003A2B47">
        <w:rPr>
          <w:rFonts w:ascii="Times New Roman" w:hAnsi="Times New Roman"/>
        </w:rPr>
        <w:tab/>
        <w:t xml:space="preserve">     (Signature)</w:t>
      </w:r>
      <w:r w:rsidRPr="003A2B47">
        <w:rPr>
          <w:rFonts w:ascii="Times New Roman" w:hAnsi="Times New Roman"/>
        </w:rPr>
        <w:tab/>
      </w:r>
    </w:p>
    <w:sectPr w:rsidR="001829BA" w:rsidRPr="003A2B47" w:rsidSect="003A2B47">
      <w:pgSz w:w="11909" w:h="16834"/>
      <w:pgMar w:top="810" w:right="839" w:bottom="630" w:left="1080" w:header="288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F0B" w:rsidRDefault="00081F0B" w:rsidP="000C3DC4">
      <w:pPr>
        <w:spacing w:after="0" w:line="240" w:lineRule="auto"/>
      </w:pPr>
      <w:r>
        <w:separator/>
      </w:r>
    </w:p>
  </w:endnote>
  <w:endnote w:type="continuationSeparator" w:id="0">
    <w:p w:rsidR="00081F0B" w:rsidRDefault="00081F0B" w:rsidP="000C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ul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F0B" w:rsidRDefault="00081F0B" w:rsidP="000C3DC4">
      <w:pPr>
        <w:spacing w:after="0" w:line="240" w:lineRule="auto"/>
      </w:pPr>
      <w:r>
        <w:separator/>
      </w:r>
    </w:p>
  </w:footnote>
  <w:footnote w:type="continuationSeparator" w:id="0">
    <w:p w:rsidR="00081F0B" w:rsidRDefault="00081F0B" w:rsidP="000C3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000000A"/>
    <w:multiLevelType w:val="singleLevel"/>
    <w:tmpl w:val="0000000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0000000E"/>
    <w:multiLevelType w:val="singleLevel"/>
    <w:tmpl w:val="0000000E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000000F"/>
    <w:multiLevelType w:val="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77B7D"/>
    <w:multiLevelType w:val="hybridMultilevel"/>
    <w:tmpl w:val="3D26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44217"/>
    <w:multiLevelType w:val="hybridMultilevel"/>
    <w:tmpl w:val="3C4A60D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1CCB462A"/>
    <w:multiLevelType w:val="hybridMultilevel"/>
    <w:tmpl w:val="FB5206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F224B8"/>
    <w:multiLevelType w:val="hybridMultilevel"/>
    <w:tmpl w:val="BB76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222C1"/>
    <w:multiLevelType w:val="hybridMultilevel"/>
    <w:tmpl w:val="ED046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C3D2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C706367"/>
    <w:multiLevelType w:val="hybridMultilevel"/>
    <w:tmpl w:val="898C4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984AD5"/>
    <w:multiLevelType w:val="multilevel"/>
    <w:tmpl w:val="47984AD5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E10E3"/>
    <w:multiLevelType w:val="hybridMultilevel"/>
    <w:tmpl w:val="08B4551E"/>
    <w:lvl w:ilvl="0" w:tplc="15665EAE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E0B32"/>
    <w:multiLevelType w:val="multilevel"/>
    <w:tmpl w:val="4E6E0B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521DD"/>
    <w:multiLevelType w:val="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DA52B6"/>
    <w:multiLevelType w:val="multilevel"/>
    <w:tmpl w:val="59DA5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1D67A4"/>
    <w:multiLevelType w:val="hybridMultilevel"/>
    <w:tmpl w:val="990E4698"/>
    <w:lvl w:ilvl="0" w:tplc="15665EAE">
      <w:start w:val="1"/>
      <w:numFmt w:val="bullet"/>
      <w:lvlText w:val=""/>
      <w:lvlJc w:val="righ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BA7D4B"/>
    <w:multiLevelType w:val="multilevel"/>
    <w:tmpl w:val="76BA7D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15"/>
  </w:num>
  <w:num w:numId="5">
    <w:abstractNumId w:val="0"/>
  </w:num>
  <w:num w:numId="6">
    <w:abstractNumId w:val="11"/>
  </w:num>
  <w:num w:numId="7">
    <w:abstractNumId w:val="12"/>
  </w:num>
  <w:num w:numId="8">
    <w:abstractNumId w:val="18"/>
  </w:num>
  <w:num w:numId="9">
    <w:abstractNumId w:val="14"/>
  </w:num>
  <w:num w:numId="10">
    <w:abstractNumId w:val="5"/>
  </w:num>
  <w:num w:numId="11">
    <w:abstractNumId w:val="2"/>
  </w:num>
  <w:num w:numId="12">
    <w:abstractNumId w:val="8"/>
  </w:num>
  <w:num w:numId="13">
    <w:abstractNumId w:val="9"/>
  </w:num>
  <w:num w:numId="14">
    <w:abstractNumId w:val="1"/>
  </w:num>
  <w:num w:numId="15">
    <w:abstractNumId w:val="10"/>
  </w:num>
  <w:num w:numId="16">
    <w:abstractNumId w:val="6"/>
  </w:num>
  <w:num w:numId="17">
    <w:abstractNumId w:val="13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BA"/>
    <w:rsid w:val="00002433"/>
    <w:rsid w:val="000163C9"/>
    <w:rsid w:val="0002426F"/>
    <w:rsid w:val="00032840"/>
    <w:rsid w:val="0003291F"/>
    <w:rsid w:val="00043364"/>
    <w:rsid w:val="000514A0"/>
    <w:rsid w:val="000577A7"/>
    <w:rsid w:val="0006603C"/>
    <w:rsid w:val="000769F8"/>
    <w:rsid w:val="00081F0B"/>
    <w:rsid w:val="00090535"/>
    <w:rsid w:val="000B3D1E"/>
    <w:rsid w:val="000C3DC4"/>
    <w:rsid w:val="000D27C1"/>
    <w:rsid w:val="0011132F"/>
    <w:rsid w:val="00132FE5"/>
    <w:rsid w:val="001471E2"/>
    <w:rsid w:val="0017115E"/>
    <w:rsid w:val="001829BA"/>
    <w:rsid w:val="00191492"/>
    <w:rsid w:val="00193FBA"/>
    <w:rsid w:val="001A5DE7"/>
    <w:rsid w:val="001B0C4E"/>
    <w:rsid w:val="001C404F"/>
    <w:rsid w:val="001E653C"/>
    <w:rsid w:val="001F0526"/>
    <w:rsid w:val="00201E70"/>
    <w:rsid w:val="00210482"/>
    <w:rsid w:val="002110E5"/>
    <w:rsid w:val="002126BD"/>
    <w:rsid w:val="0021744B"/>
    <w:rsid w:val="0022230F"/>
    <w:rsid w:val="00224C88"/>
    <w:rsid w:val="002473F8"/>
    <w:rsid w:val="00252B3F"/>
    <w:rsid w:val="002538F6"/>
    <w:rsid w:val="00254FB4"/>
    <w:rsid w:val="00255787"/>
    <w:rsid w:val="0025702D"/>
    <w:rsid w:val="00260EC4"/>
    <w:rsid w:val="00264D4C"/>
    <w:rsid w:val="0027504B"/>
    <w:rsid w:val="00275F07"/>
    <w:rsid w:val="00280589"/>
    <w:rsid w:val="002968C9"/>
    <w:rsid w:val="002A5888"/>
    <w:rsid w:val="002B18C9"/>
    <w:rsid w:val="002B7897"/>
    <w:rsid w:val="002C3E9C"/>
    <w:rsid w:val="002E4C04"/>
    <w:rsid w:val="002E674B"/>
    <w:rsid w:val="002F3ACF"/>
    <w:rsid w:val="002F76AA"/>
    <w:rsid w:val="00353BBD"/>
    <w:rsid w:val="00384BF5"/>
    <w:rsid w:val="00390B19"/>
    <w:rsid w:val="00395BBD"/>
    <w:rsid w:val="003A2B47"/>
    <w:rsid w:val="003F5DF8"/>
    <w:rsid w:val="003F6E45"/>
    <w:rsid w:val="00407DF3"/>
    <w:rsid w:val="004504E9"/>
    <w:rsid w:val="00471BF9"/>
    <w:rsid w:val="00474B92"/>
    <w:rsid w:val="004922D0"/>
    <w:rsid w:val="004B1364"/>
    <w:rsid w:val="004B1A5A"/>
    <w:rsid w:val="004B3F49"/>
    <w:rsid w:val="004D3428"/>
    <w:rsid w:val="005013B4"/>
    <w:rsid w:val="00504912"/>
    <w:rsid w:val="00514041"/>
    <w:rsid w:val="00514189"/>
    <w:rsid w:val="00515E47"/>
    <w:rsid w:val="00530DFF"/>
    <w:rsid w:val="00556731"/>
    <w:rsid w:val="005647C1"/>
    <w:rsid w:val="00583968"/>
    <w:rsid w:val="005C5718"/>
    <w:rsid w:val="005C7C90"/>
    <w:rsid w:val="005D59A0"/>
    <w:rsid w:val="00605322"/>
    <w:rsid w:val="006171B6"/>
    <w:rsid w:val="0062094D"/>
    <w:rsid w:val="00631D10"/>
    <w:rsid w:val="00647560"/>
    <w:rsid w:val="00663E18"/>
    <w:rsid w:val="00693330"/>
    <w:rsid w:val="006A44DC"/>
    <w:rsid w:val="006A653A"/>
    <w:rsid w:val="006D5AB3"/>
    <w:rsid w:val="00701DC1"/>
    <w:rsid w:val="00724D4D"/>
    <w:rsid w:val="007305A2"/>
    <w:rsid w:val="007513E2"/>
    <w:rsid w:val="0076474A"/>
    <w:rsid w:val="00766BC4"/>
    <w:rsid w:val="00793757"/>
    <w:rsid w:val="007B2D61"/>
    <w:rsid w:val="007B7931"/>
    <w:rsid w:val="007C3BA1"/>
    <w:rsid w:val="007D1887"/>
    <w:rsid w:val="007E2D78"/>
    <w:rsid w:val="007E7C1F"/>
    <w:rsid w:val="008015DA"/>
    <w:rsid w:val="008173A2"/>
    <w:rsid w:val="00821D55"/>
    <w:rsid w:val="008322DD"/>
    <w:rsid w:val="00837155"/>
    <w:rsid w:val="00842ACC"/>
    <w:rsid w:val="0085738B"/>
    <w:rsid w:val="00873799"/>
    <w:rsid w:val="008769A2"/>
    <w:rsid w:val="00895B1A"/>
    <w:rsid w:val="00896C57"/>
    <w:rsid w:val="008B79B7"/>
    <w:rsid w:val="008C3A81"/>
    <w:rsid w:val="008C58AE"/>
    <w:rsid w:val="008D473E"/>
    <w:rsid w:val="008D502C"/>
    <w:rsid w:val="008D718D"/>
    <w:rsid w:val="009157A5"/>
    <w:rsid w:val="00923E97"/>
    <w:rsid w:val="00944C82"/>
    <w:rsid w:val="009622A2"/>
    <w:rsid w:val="009714B7"/>
    <w:rsid w:val="009D3CE8"/>
    <w:rsid w:val="009E0328"/>
    <w:rsid w:val="00A009DE"/>
    <w:rsid w:val="00A06929"/>
    <w:rsid w:val="00A129C9"/>
    <w:rsid w:val="00A20D64"/>
    <w:rsid w:val="00A2718D"/>
    <w:rsid w:val="00A32504"/>
    <w:rsid w:val="00A83580"/>
    <w:rsid w:val="00A9420B"/>
    <w:rsid w:val="00AA0BB4"/>
    <w:rsid w:val="00AA1053"/>
    <w:rsid w:val="00AB4D1D"/>
    <w:rsid w:val="00AE2128"/>
    <w:rsid w:val="00AE26BB"/>
    <w:rsid w:val="00AE57CC"/>
    <w:rsid w:val="00B00CEA"/>
    <w:rsid w:val="00B05C6D"/>
    <w:rsid w:val="00B113A6"/>
    <w:rsid w:val="00B14E47"/>
    <w:rsid w:val="00B23BCE"/>
    <w:rsid w:val="00B30AB0"/>
    <w:rsid w:val="00B67444"/>
    <w:rsid w:val="00B7129F"/>
    <w:rsid w:val="00B848DB"/>
    <w:rsid w:val="00B8567A"/>
    <w:rsid w:val="00B866FA"/>
    <w:rsid w:val="00BB186C"/>
    <w:rsid w:val="00BB752D"/>
    <w:rsid w:val="00BD4CE6"/>
    <w:rsid w:val="00BD6A95"/>
    <w:rsid w:val="00BE3CE0"/>
    <w:rsid w:val="00BF2536"/>
    <w:rsid w:val="00C123D7"/>
    <w:rsid w:val="00C15521"/>
    <w:rsid w:val="00C3469D"/>
    <w:rsid w:val="00C34918"/>
    <w:rsid w:val="00C46914"/>
    <w:rsid w:val="00C6249A"/>
    <w:rsid w:val="00C97865"/>
    <w:rsid w:val="00CD070A"/>
    <w:rsid w:val="00CD3F73"/>
    <w:rsid w:val="00CE0C4B"/>
    <w:rsid w:val="00CF11F3"/>
    <w:rsid w:val="00CF221E"/>
    <w:rsid w:val="00CF5D88"/>
    <w:rsid w:val="00D076C9"/>
    <w:rsid w:val="00D24ABD"/>
    <w:rsid w:val="00D36F1A"/>
    <w:rsid w:val="00D43A6A"/>
    <w:rsid w:val="00D60EDD"/>
    <w:rsid w:val="00D70863"/>
    <w:rsid w:val="00D829B0"/>
    <w:rsid w:val="00DA326C"/>
    <w:rsid w:val="00DB6706"/>
    <w:rsid w:val="00DC399B"/>
    <w:rsid w:val="00DD565C"/>
    <w:rsid w:val="00DF0882"/>
    <w:rsid w:val="00DF3A94"/>
    <w:rsid w:val="00E204E0"/>
    <w:rsid w:val="00E33CB3"/>
    <w:rsid w:val="00E40034"/>
    <w:rsid w:val="00E412BD"/>
    <w:rsid w:val="00E43EFD"/>
    <w:rsid w:val="00E45204"/>
    <w:rsid w:val="00E542BE"/>
    <w:rsid w:val="00E66F8C"/>
    <w:rsid w:val="00E74CF8"/>
    <w:rsid w:val="00E86C4D"/>
    <w:rsid w:val="00EA6489"/>
    <w:rsid w:val="00EC5D1B"/>
    <w:rsid w:val="00ED2F9A"/>
    <w:rsid w:val="00EF2E96"/>
    <w:rsid w:val="00F075A9"/>
    <w:rsid w:val="00F0794A"/>
    <w:rsid w:val="00F25105"/>
    <w:rsid w:val="00F5374D"/>
    <w:rsid w:val="00F940B4"/>
    <w:rsid w:val="00FB33BF"/>
    <w:rsid w:val="00FC0697"/>
    <w:rsid w:val="00FC1E32"/>
    <w:rsid w:val="00FD76E1"/>
    <w:rsid w:val="00FE1243"/>
    <w:rsid w:val="00FF55E0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1"/>
    <w:next w:val="Normal1"/>
    <w:link w:val="Heading1Char"/>
    <w:qFormat/>
    <w:rsid w:val="00A2718D"/>
    <w:pPr>
      <w:outlineLvl w:val="0"/>
    </w:pPr>
    <w:rPr>
      <w:rFonts w:ascii="Muli" w:eastAsia="Muli" w:hAnsi="Muli" w:cs="Mul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character" w:customStyle="1" w:styleId="floatlt">
    <w:name w:val="floatlt"/>
    <w:basedOn w:val="DefaultParagraphFont"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table" w:styleId="LightGrid-Accent3">
    <w:name w:val="Light Grid Accent 3"/>
    <w:basedOn w:val="TableNormal"/>
    <w:uiPriority w:val="62"/>
    <w:rsid w:val="00D36F1A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link w:val="Heading1"/>
    <w:rsid w:val="00A2718D"/>
    <w:rPr>
      <w:rFonts w:ascii="Muli" w:eastAsia="Muli" w:hAnsi="Muli" w:cs="Muli"/>
      <w:b/>
      <w:color w:val="000000"/>
      <w:sz w:val="24"/>
      <w:szCs w:val="24"/>
      <w:lang w:eastAsia="en-US"/>
    </w:rPr>
  </w:style>
  <w:style w:type="paragraph" w:customStyle="1" w:styleId="Normal1">
    <w:name w:val="Normal1"/>
    <w:rsid w:val="00A2718D"/>
    <w:rPr>
      <w:rFonts w:ascii="Calibri" w:eastAsia="Times New Roman" w:hAnsi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6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1"/>
    <w:next w:val="Normal1"/>
    <w:link w:val="Heading1Char"/>
    <w:qFormat/>
    <w:rsid w:val="00A2718D"/>
    <w:pPr>
      <w:outlineLvl w:val="0"/>
    </w:pPr>
    <w:rPr>
      <w:rFonts w:ascii="Muli" w:eastAsia="Muli" w:hAnsi="Muli" w:cs="Mul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character" w:customStyle="1" w:styleId="floatlt">
    <w:name w:val="floatlt"/>
    <w:basedOn w:val="DefaultParagraphFont"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table" w:styleId="LightGrid-Accent3">
    <w:name w:val="Light Grid Accent 3"/>
    <w:basedOn w:val="TableNormal"/>
    <w:uiPriority w:val="62"/>
    <w:rsid w:val="00D36F1A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link w:val="Heading1"/>
    <w:rsid w:val="00A2718D"/>
    <w:rPr>
      <w:rFonts w:ascii="Muli" w:eastAsia="Muli" w:hAnsi="Muli" w:cs="Muli"/>
      <w:b/>
      <w:color w:val="000000"/>
      <w:sz w:val="24"/>
      <w:szCs w:val="24"/>
      <w:lang w:eastAsia="en-US"/>
    </w:rPr>
  </w:style>
  <w:style w:type="paragraph" w:customStyle="1" w:styleId="Normal1">
    <w:name w:val="Normal1"/>
    <w:rsid w:val="00A2718D"/>
    <w:rPr>
      <w:rFonts w:ascii="Calibri" w:eastAsia="Times New Roman" w:hAnsi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6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prajakta.mane03@g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C2CD6D-3416-407F-993A-B3C06658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Administrator</dc:creator>
  <cp:lastModifiedBy>user</cp:lastModifiedBy>
  <cp:revision>345</cp:revision>
  <cp:lastPrinted>2017-01-09T09:59:00Z</cp:lastPrinted>
  <dcterms:created xsi:type="dcterms:W3CDTF">2016-04-09T10:25:00Z</dcterms:created>
  <dcterms:modified xsi:type="dcterms:W3CDTF">2017-06-23T04:20:00Z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