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85" w:rsidRDefault="002B4671" w:rsidP="00071E9C">
      <w:pPr>
        <w:spacing w:line="0" w:lineRule="atLeast"/>
        <w:jc w:val="center"/>
        <w:rPr>
          <w:rFonts w:ascii="Arial" w:eastAsia="Arial" w:hAnsi="Arial"/>
          <w:b/>
        </w:rPr>
      </w:pPr>
      <w:r w:rsidRPr="00E361BD">
        <w:rPr>
          <w:rFonts w:ascii="Arial" w:hAnsi="Arial"/>
          <w:noProof/>
          <w:sz w:val="28"/>
        </w:rPr>
        <w:drawing>
          <wp:anchor distT="0" distB="0" distL="114300" distR="114300" simplePos="0" relativeHeight="251659264" behindDoc="1" locked="0" layoutInCell="1" allowOverlap="1" wp14:anchorId="6CD35EE4" wp14:editId="03EC50A9">
            <wp:simplePos x="0" y="0"/>
            <wp:positionH relativeFrom="page">
              <wp:posOffset>6115050</wp:posOffset>
            </wp:positionH>
            <wp:positionV relativeFrom="page">
              <wp:posOffset>457200</wp:posOffset>
            </wp:positionV>
            <wp:extent cx="990600" cy="11144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1BD" w:rsidRPr="00E361BD">
        <w:rPr>
          <w:rFonts w:ascii="Arial" w:hAnsi="Arial"/>
          <w:b/>
          <w:bCs/>
          <w:color w:val="222222"/>
          <w:sz w:val="28"/>
          <w:shd w:val="clear" w:color="auto" w:fill="FFFFFF"/>
        </w:rPr>
        <w:t>Curriculum Vitae</w:t>
      </w:r>
    </w:p>
    <w:p w:rsidR="00071E9C" w:rsidRDefault="00071E9C" w:rsidP="00071E9C">
      <w:pPr>
        <w:spacing w:line="0" w:lineRule="atLeast"/>
        <w:jc w:val="center"/>
        <w:rPr>
          <w:rFonts w:ascii="Arial" w:eastAsia="Arial" w:hAnsi="Arial"/>
          <w:b/>
        </w:rPr>
      </w:pPr>
    </w:p>
    <w:p w:rsidR="00FC2985" w:rsidRPr="00FC2985" w:rsidRDefault="00FC2985" w:rsidP="00FC2985">
      <w:pPr>
        <w:spacing w:line="0" w:lineRule="atLeast"/>
        <w:rPr>
          <w:rFonts w:ascii="Arial" w:eastAsia="Arial" w:hAnsi="Arial"/>
          <w:b/>
          <w:sz w:val="24"/>
        </w:rPr>
      </w:pPr>
      <w:r w:rsidRPr="00FC2985">
        <w:rPr>
          <w:rFonts w:ascii="Arial" w:eastAsia="Arial" w:hAnsi="Arial"/>
          <w:b/>
          <w:sz w:val="24"/>
        </w:rPr>
        <w:t>Nilesh Dhamne</w:t>
      </w:r>
    </w:p>
    <w:p w:rsidR="00FC2985" w:rsidRPr="00272CA9" w:rsidRDefault="00FC2985" w:rsidP="00FC2985">
      <w:pPr>
        <w:spacing w:line="225" w:lineRule="auto"/>
        <w:rPr>
          <w:rFonts w:ascii="Arial" w:eastAsia="Arial" w:hAnsi="Arial"/>
        </w:rPr>
      </w:pPr>
      <w:r w:rsidRPr="00272CA9">
        <w:rPr>
          <w:rFonts w:ascii="Arial" w:eastAsia="Arial" w:hAnsi="Arial"/>
        </w:rPr>
        <w:t>Date of Birth:  22</w:t>
      </w:r>
      <w:r w:rsidRPr="00272CA9">
        <w:rPr>
          <w:rFonts w:ascii="Arial" w:eastAsia="Arial" w:hAnsi="Arial"/>
          <w:sz w:val="25"/>
          <w:vertAlign w:val="superscript"/>
        </w:rPr>
        <w:t>nd</w:t>
      </w:r>
      <w:r w:rsidRPr="00272CA9">
        <w:rPr>
          <w:rFonts w:ascii="Arial" w:eastAsia="Arial" w:hAnsi="Arial"/>
        </w:rPr>
        <w:t xml:space="preserve"> October, 1993</w:t>
      </w:r>
    </w:p>
    <w:p w:rsidR="00FC2985" w:rsidRPr="00272CA9" w:rsidRDefault="00FC2985" w:rsidP="00FC2985">
      <w:pPr>
        <w:spacing w:line="224" w:lineRule="auto"/>
        <w:rPr>
          <w:rFonts w:ascii="Arial" w:eastAsia="Arial" w:hAnsi="Arial"/>
        </w:rPr>
      </w:pPr>
      <w:r w:rsidRPr="00272CA9">
        <w:rPr>
          <w:rFonts w:ascii="Arial" w:eastAsia="Arial" w:hAnsi="Arial"/>
        </w:rPr>
        <w:t>Email id: ndnileshdhamne94@gmail.com</w:t>
      </w:r>
    </w:p>
    <w:p w:rsidR="00FC2985" w:rsidRPr="00272CA9" w:rsidRDefault="00FC2985" w:rsidP="00FC2985">
      <w:pPr>
        <w:spacing w:line="237" w:lineRule="auto"/>
        <w:rPr>
          <w:rFonts w:ascii="Arial" w:eastAsia="Arial" w:hAnsi="Arial"/>
        </w:rPr>
      </w:pPr>
      <w:r>
        <w:rPr>
          <w:rFonts w:ascii="Arial" w:eastAsia="Arial" w:hAnsi="Arial"/>
        </w:rPr>
        <w:t>Phone No.</w:t>
      </w:r>
      <w:r w:rsidRPr="00272CA9">
        <w:rPr>
          <w:rFonts w:ascii="Arial" w:eastAsia="Arial" w:hAnsi="Arial"/>
        </w:rPr>
        <w:t>: 7397934966</w:t>
      </w:r>
    </w:p>
    <w:p w:rsidR="00FC2985" w:rsidRPr="00272CA9" w:rsidRDefault="00FC2985" w:rsidP="00FC2985">
      <w:pPr>
        <w:spacing w:line="1" w:lineRule="exact"/>
        <w:rPr>
          <w:rFonts w:ascii="Arial" w:eastAsia="Times New Roman" w:hAnsi="Arial"/>
          <w:sz w:val="24"/>
        </w:rPr>
      </w:pPr>
    </w:p>
    <w:p w:rsidR="0005186C" w:rsidRPr="002B4671" w:rsidRDefault="00FC2985" w:rsidP="002B4671">
      <w:pPr>
        <w:spacing w:line="0" w:lineRule="atLeast"/>
        <w:rPr>
          <w:rFonts w:ascii="Arial" w:eastAsia="Arial" w:hAnsi="Arial"/>
        </w:rPr>
      </w:pPr>
      <w:r w:rsidRPr="00272CA9">
        <w:rPr>
          <w:rFonts w:ascii="Arial" w:eastAsia="Arial" w:hAnsi="Arial"/>
        </w:rPr>
        <w:t>Address: 402, Datta heights, Om Sai Datta Sankul</w:t>
      </w:r>
      <w:r w:rsidR="002B4671">
        <w:rPr>
          <w:rFonts w:ascii="Arial" w:eastAsia="Arial" w:hAnsi="Arial"/>
        </w:rPr>
        <w:t>, Belavali, Badlapur (W) 421503</w:t>
      </w:r>
    </w:p>
    <w:p w:rsidR="00071E9C" w:rsidRPr="00071E9C" w:rsidRDefault="002B4671" w:rsidP="00071E9C">
      <w:pPr>
        <w:ind w:left="5040"/>
        <w:rPr>
          <w:rFonts w:ascii="Arial" w:hAnsi="Arial"/>
          <w:w w:val="115"/>
        </w:rPr>
      </w:pPr>
      <w:r>
        <w:rPr>
          <w:rFonts w:ascii="Arial" w:hAnsi="Arial"/>
          <w:b/>
          <w:w w:val="115"/>
        </w:rPr>
        <w:t xml:space="preserve">      </w:t>
      </w:r>
      <w:r w:rsidR="0005186C" w:rsidRPr="009303EB">
        <w:rPr>
          <w:rFonts w:ascii="Arial" w:hAnsi="Arial"/>
          <w:b/>
          <w:w w:val="115"/>
        </w:rPr>
        <w:t>Specialization:</w:t>
      </w:r>
      <w:r w:rsidR="0005186C" w:rsidRPr="0005186C">
        <w:rPr>
          <w:rFonts w:ascii="Arial" w:hAnsi="Arial"/>
          <w:w w:val="115"/>
        </w:rPr>
        <w:t xml:space="preserve"> Operations Management &amp; HRM </w:t>
      </w:r>
    </w:p>
    <w:p w:rsidR="00071E9C" w:rsidRDefault="00071E9C" w:rsidP="0005186C">
      <w:pPr>
        <w:pStyle w:val="NoSpacing"/>
        <w:rPr>
          <w:rFonts w:ascii="Arial" w:hAnsi="Arial" w:cs="Arial"/>
          <w:b/>
          <w:w w:val="115"/>
          <w:sz w:val="20"/>
        </w:rPr>
      </w:pPr>
      <w:r w:rsidRPr="0005186C">
        <w:rPr>
          <w:rFonts w:ascii="Arial" w:hAnsi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227CA" wp14:editId="268D6C17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6389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3pt" to="522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" strokecolor="black [3040]"/>
            </w:pict>
          </mc:Fallback>
        </mc:AlternateContent>
      </w:r>
      <w:r w:rsidRPr="0005186C">
        <w:rPr>
          <w:rFonts w:ascii="Arial" w:hAnsi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E5BF4" wp14:editId="57DA5C42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638925" cy="0"/>
                <wp:effectExtent l="38100" t="38100" r="6667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3pt" to="522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71E9C" w:rsidRPr="00071E9C" w:rsidRDefault="00071E9C" w:rsidP="0005186C">
      <w:pPr>
        <w:pStyle w:val="NoSpacing"/>
        <w:rPr>
          <w:rFonts w:ascii="Arial" w:hAnsi="Arial" w:cs="Arial"/>
          <w:b/>
          <w:w w:val="115"/>
          <w:sz w:val="20"/>
        </w:rPr>
      </w:pPr>
      <w:r>
        <w:rPr>
          <w:rFonts w:ascii="Arial" w:hAnsi="Arial" w:cs="Arial"/>
          <w:b/>
          <w:w w:val="115"/>
          <w:sz w:val="20"/>
        </w:rPr>
        <w:t>Career Objective</w:t>
      </w:r>
    </w:p>
    <w:p w:rsidR="00071E9C" w:rsidRDefault="00071E9C" w:rsidP="0005186C">
      <w:pPr>
        <w:pStyle w:val="NoSpacing"/>
        <w:rPr>
          <w:rFonts w:ascii="Arial" w:hAnsi="Arial" w:cs="Arial"/>
          <w:color w:val="222222"/>
          <w:sz w:val="20"/>
          <w:shd w:val="clear" w:color="auto" w:fill="FFFFFF"/>
        </w:rPr>
      </w:pPr>
      <w:r w:rsidRPr="00071E9C">
        <w:rPr>
          <w:rFonts w:ascii="Arial" w:hAnsi="Arial" w:cs="Arial"/>
          <w:color w:val="222222"/>
          <w:sz w:val="20"/>
          <w:shd w:val="clear" w:color="auto" w:fill="FFFFFF"/>
        </w:rPr>
        <w:t>To work for an </w:t>
      </w:r>
      <w:r w:rsidRPr="00071E9C">
        <w:rPr>
          <w:rFonts w:ascii="Arial" w:hAnsi="Arial" w:cs="Arial"/>
          <w:bCs/>
          <w:color w:val="222222"/>
          <w:sz w:val="20"/>
          <w:shd w:val="clear" w:color="auto" w:fill="FFFFFF"/>
        </w:rPr>
        <w:t>organization</w:t>
      </w:r>
      <w:r w:rsidRPr="00071E9C">
        <w:rPr>
          <w:rFonts w:ascii="Arial" w:hAnsi="Arial" w:cs="Arial"/>
          <w:color w:val="222222"/>
          <w:sz w:val="20"/>
          <w:shd w:val="clear" w:color="auto" w:fill="FFFFFF"/>
        </w:rPr>
        <w:t xml:space="preserve"> which provides </w:t>
      </w:r>
      <w:r w:rsidR="005828D4">
        <w:rPr>
          <w:rFonts w:ascii="Arial" w:hAnsi="Arial" w:cs="Arial"/>
          <w:color w:val="222222"/>
          <w:sz w:val="20"/>
          <w:shd w:val="clear" w:color="auto" w:fill="FFFFFF"/>
        </w:rPr>
        <w:t xml:space="preserve">an </w:t>
      </w:r>
      <w:r w:rsidRPr="00071E9C">
        <w:rPr>
          <w:rFonts w:ascii="Arial" w:hAnsi="Arial" w:cs="Arial"/>
          <w:bCs/>
          <w:color w:val="222222"/>
          <w:sz w:val="20"/>
          <w:shd w:val="clear" w:color="auto" w:fill="FFFFFF"/>
        </w:rPr>
        <w:t>opportunity</w:t>
      </w:r>
      <w:r w:rsidRPr="00071E9C">
        <w:rPr>
          <w:rFonts w:ascii="Arial" w:hAnsi="Arial" w:cs="Arial"/>
          <w:color w:val="222222"/>
          <w:sz w:val="20"/>
          <w:shd w:val="clear" w:color="auto" w:fill="FFFFFF"/>
        </w:rPr>
        <w:t> to improve </w:t>
      </w:r>
      <w:r w:rsidRPr="00071E9C">
        <w:rPr>
          <w:rFonts w:ascii="Arial" w:hAnsi="Arial" w:cs="Arial"/>
          <w:bCs/>
          <w:color w:val="222222"/>
          <w:sz w:val="20"/>
          <w:shd w:val="clear" w:color="auto" w:fill="FFFFFF"/>
        </w:rPr>
        <w:t>skills</w:t>
      </w:r>
      <w:r w:rsidRPr="00071E9C">
        <w:rPr>
          <w:rFonts w:ascii="Arial" w:hAnsi="Arial" w:cs="Arial"/>
          <w:color w:val="222222"/>
          <w:sz w:val="20"/>
          <w:shd w:val="clear" w:color="auto" w:fill="FFFFFF"/>
        </w:rPr>
        <w:t> and </w:t>
      </w:r>
      <w:r w:rsidRPr="00071E9C">
        <w:rPr>
          <w:rFonts w:ascii="Arial" w:hAnsi="Arial" w:cs="Arial"/>
          <w:bCs/>
          <w:color w:val="222222"/>
          <w:sz w:val="20"/>
          <w:shd w:val="clear" w:color="auto" w:fill="FFFFFF"/>
        </w:rPr>
        <w:t>knowledge</w:t>
      </w:r>
      <w:r w:rsidR="005828D4">
        <w:rPr>
          <w:rFonts w:ascii="Arial" w:hAnsi="Arial" w:cs="Arial"/>
          <w:bCs/>
          <w:color w:val="222222"/>
          <w:sz w:val="20"/>
          <w:shd w:val="clear" w:color="auto" w:fill="FFFFFF"/>
        </w:rPr>
        <w:t xml:space="preserve"> </w:t>
      </w:r>
      <w:r w:rsidRPr="00071E9C">
        <w:rPr>
          <w:rFonts w:ascii="Arial" w:hAnsi="Arial" w:cs="Arial"/>
          <w:color w:val="222222"/>
          <w:sz w:val="20"/>
          <w:shd w:val="clear" w:color="auto" w:fill="FFFFFF"/>
        </w:rPr>
        <w:t>along with the </w:t>
      </w:r>
      <w:r w:rsidRPr="00071E9C">
        <w:rPr>
          <w:rFonts w:ascii="Arial" w:hAnsi="Arial" w:cs="Arial"/>
          <w:bCs/>
          <w:color w:val="222222"/>
          <w:sz w:val="20"/>
          <w:shd w:val="clear" w:color="auto" w:fill="FFFFFF"/>
        </w:rPr>
        <w:t>organization</w:t>
      </w:r>
      <w:r w:rsidR="00E3677A">
        <w:rPr>
          <w:rFonts w:ascii="Arial" w:hAnsi="Arial" w:cs="Arial"/>
          <w:bCs/>
          <w:color w:val="222222"/>
          <w:sz w:val="20"/>
          <w:shd w:val="clear" w:color="auto" w:fill="FFFFFF"/>
        </w:rPr>
        <w:t>’s</w:t>
      </w:r>
      <w:bookmarkStart w:id="0" w:name="_GoBack"/>
      <w:bookmarkEnd w:id="0"/>
      <w:r w:rsidRPr="00071E9C">
        <w:rPr>
          <w:rFonts w:ascii="Arial" w:hAnsi="Arial" w:cs="Arial"/>
          <w:bCs/>
          <w:color w:val="222222"/>
          <w:sz w:val="20"/>
          <w:shd w:val="clear" w:color="auto" w:fill="FFFFFF"/>
        </w:rPr>
        <w:t xml:space="preserve"> objective</w:t>
      </w:r>
      <w:r w:rsidRPr="00071E9C">
        <w:rPr>
          <w:rFonts w:ascii="Arial" w:hAnsi="Arial" w:cs="Arial"/>
          <w:color w:val="222222"/>
          <w:sz w:val="20"/>
          <w:shd w:val="clear" w:color="auto" w:fill="FFFFFF"/>
        </w:rPr>
        <w:t>.</w:t>
      </w:r>
    </w:p>
    <w:p w:rsidR="00071E9C" w:rsidRPr="00071E9C" w:rsidRDefault="00071E9C" w:rsidP="0005186C">
      <w:pPr>
        <w:pStyle w:val="NoSpacing"/>
        <w:rPr>
          <w:rFonts w:ascii="Arial" w:hAnsi="Arial" w:cs="Arial"/>
          <w:color w:val="222222"/>
          <w:sz w:val="20"/>
          <w:shd w:val="clear" w:color="auto" w:fill="FFFFFF"/>
        </w:rPr>
      </w:pPr>
    </w:p>
    <w:p w:rsidR="0005186C" w:rsidRPr="009240A4" w:rsidRDefault="0005186C" w:rsidP="0005186C">
      <w:pPr>
        <w:pStyle w:val="NoSpacing"/>
        <w:rPr>
          <w:rFonts w:ascii="Arial" w:hAnsi="Arial" w:cs="Arial"/>
          <w:b/>
          <w:w w:val="115"/>
          <w:sz w:val="20"/>
        </w:rPr>
      </w:pPr>
      <w:r w:rsidRPr="009240A4">
        <w:rPr>
          <w:rFonts w:ascii="Arial" w:hAnsi="Arial" w:cs="Arial"/>
          <w:b/>
          <w:w w:val="115"/>
          <w:sz w:val="20"/>
        </w:rPr>
        <w:t>Academics</w:t>
      </w:r>
    </w:p>
    <w:tbl>
      <w:tblPr>
        <w:tblW w:w="104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"/>
        <w:gridCol w:w="6556"/>
        <w:gridCol w:w="1444"/>
        <w:gridCol w:w="1483"/>
      </w:tblGrid>
      <w:tr w:rsidR="0005186C" w:rsidTr="0005186C">
        <w:trPr>
          <w:trHeight w:val="479"/>
        </w:trPr>
        <w:tc>
          <w:tcPr>
            <w:tcW w:w="957" w:type="dxa"/>
          </w:tcPr>
          <w:p w:rsidR="0005186C" w:rsidRPr="0005186C" w:rsidRDefault="0005186C" w:rsidP="003E7B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186C">
              <w:rPr>
                <w:rFonts w:ascii="Arial" w:hAnsi="Arial" w:cs="Arial"/>
                <w:w w:val="120"/>
                <w:sz w:val="20"/>
                <w:szCs w:val="20"/>
              </w:rPr>
              <w:t>Course</w:t>
            </w:r>
          </w:p>
        </w:tc>
        <w:tc>
          <w:tcPr>
            <w:tcW w:w="6556" w:type="dxa"/>
          </w:tcPr>
          <w:p w:rsidR="0005186C" w:rsidRPr="0005186C" w:rsidRDefault="0005186C" w:rsidP="003E7B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186C">
              <w:rPr>
                <w:rFonts w:ascii="Arial" w:hAnsi="Arial" w:cs="Arial"/>
                <w:w w:val="110"/>
                <w:sz w:val="20"/>
                <w:szCs w:val="20"/>
              </w:rPr>
              <w:t>Institute &amp; Board</w:t>
            </w:r>
          </w:p>
        </w:tc>
        <w:tc>
          <w:tcPr>
            <w:tcW w:w="1444" w:type="dxa"/>
          </w:tcPr>
          <w:p w:rsidR="0005186C" w:rsidRPr="0005186C" w:rsidRDefault="0005186C" w:rsidP="003E7B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186C">
              <w:rPr>
                <w:rFonts w:ascii="Arial" w:hAnsi="Arial" w:cs="Arial"/>
                <w:w w:val="110"/>
                <w:sz w:val="20"/>
                <w:szCs w:val="20"/>
              </w:rPr>
              <w:t>Year of</w:t>
            </w:r>
            <w:r w:rsidRPr="00051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86C">
              <w:rPr>
                <w:rFonts w:ascii="Arial" w:hAnsi="Arial" w:cs="Arial"/>
                <w:w w:val="125"/>
                <w:sz w:val="20"/>
                <w:szCs w:val="20"/>
              </w:rPr>
              <w:t>Passing</w:t>
            </w:r>
          </w:p>
        </w:tc>
        <w:tc>
          <w:tcPr>
            <w:tcW w:w="1483" w:type="dxa"/>
          </w:tcPr>
          <w:p w:rsidR="0005186C" w:rsidRPr="0005186C" w:rsidRDefault="0005186C" w:rsidP="003E7B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186C">
              <w:rPr>
                <w:rFonts w:ascii="Arial" w:hAnsi="Arial" w:cs="Arial"/>
                <w:w w:val="120"/>
                <w:sz w:val="20"/>
                <w:szCs w:val="20"/>
              </w:rPr>
              <w:t>Aggregate</w:t>
            </w:r>
            <w:r w:rsidRPr="00051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86C">
              <w:rPr>
                <w:rFonts w:ascii="Arial" w:hAnsi="Arial" w:cs="Arial"/>
                <w:w w:val="120"/>
                <w:sz w:val="20"/>
                <w:szCs w:val="20"/>
              </w:rPr>
              <w:t>Percentage</w:t>
            </w:r>
          </w:p>
        </w:tc>
      </w:tr>
      <w:tr w:rsidR="0005186C" w:rsidTr="0005186C">
        <w:trPr>
          <w:trHeight w:val="244"/>
        </w:trPr>
        <w:tc>
          <w:tcPr>
            <w:tcW w:w="957" w:type="dxa"/>
          </w:tcPr>
          <w:p w:rsidR="0005186C" w:rsidRPr="0005186C" w:rsidRDefault="0005186C" w:rsidP="003E7B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186C">
              <w:rPr>
                <w:rFonts w:ascii="Arial" w:hAnsi="Arial" w:cs="Arial"/>
                <w:w w:val="105"/>
                <w:sz w:val="20"/>
                <w:szCs w:val="20"/>
              </w:rPr>
              <w:t>PGDM</w:t>
            </w:r>
          </w:p>
        </w:tc>
        <w:tc>
          <w:tcPr>
            <w:tcW w:w="6556" w:type="dxa"/>
          </w:tcPr>
          <w:p w:rsidR="0005186C" w:rsidRPr="0005186C" w:rsidRDefault="00667CF6" w:rsidP="003E7BA5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International School of management and research</w:t>
            </w:r>
          </w:p>
        </w:tc>
        <w:tc>
          <w:tcPr>
            <w:tcW w:w="1444" w:type="dxa"/>
          </w:tcPr>
          <w:p w:rsidR="0005186C" w:rsidRPr="0005186C" w:rsidRDefault="0005186C" w:rsidP="003E7B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186C">
              <w:rPr>
                <w:rFonts w:ascii="Arial" w:hAnsi="Arial" w:cs="Arial"/>
                <w:w w:val="110"/>
                <w:sz w:val="20"/>
                <w:szCs w:val="20"/>
              </w:rPr>
              <w:t>2018</w:t>
            </w:r>
          </w:p>
        </w:tc>
        <w:tc>
          <w:tcPr>
            <w:tcW w:w="1483" w:type="dxa"/>
          </w:tcPr>
          <w:p w:rsidR="0005186C" w:rsidRPr="0005186C" w:rsidRDefault="00B34436" w:rsidP="003E7B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05186C" w:rsidTr="0005186C">
        <w:trPr>
          <w:trHeight w:val="224"/>
        </w:trPr>
        <w:tc>
          <w:tcPr>
            <w:tcW w:w="957" w:type="dxa"/>
          </w:tcPr>
          <w:p w:rsidR="0005186C" w:rsidRPr="0005186C" w:rsidRDefault="0005186C" w:rsidP="003E7B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186C">
              <w:rPr>
                <w:rFonts w:ascii="Arial" w:hAnsi="Arial" w:cs="Arial"/>
                <w:w w:val="105"/>
                <w:sz w:val="20"/>
                <w:szCs w:val="20"/>
              </w:rPr>
              <w:t>B.E</w:t>
            </w:r>
          </w:p>
        </w:tc>
        <w:tc>
          <w:tcPr>
            <w:tcW w:w="6556" w:type="dxa"/>
          </w:tcPr>
          <w:p w:rsidR="0005186C" w:rsidRPr="0005186C" w:rsidRDefault="0005186C" w:rsidP="003E7BA5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186C">
              <w:rPr>
                <w:rFonts w:ascii="Arial" w:eastAsia="Arial" w:hAnsi="Arial" w:cs="Arial"/>
                <w:sz w:val="20"/>
                <w:szCs w:val="20"/>
              </w:rPr>
              <w:t>Finolex Academy of Management and Technology</w:t>
            </w:r>
            <w:r w:rsidRPr="0005186C">
              <w:rPr>
                <w:rFonts w:ascii="Arial" w:hAnsi="Arial" w:cs="Arial"/>
                <w:sz w:val="20"/>
                <w:szCs w:val="20"/>
              </w:rPr>
              <w:t>, Mumbai University</w:t>
            </w:r>
          </w:p>
        </w:tc>
        <w:tc>
          <w:tcPr>
            <w:tcW w:w="1444" w:type="dxa"/>
          </w:tcPr>
          <w:p w:rsidR="0005186C" w:rsidRPr="0005186C" w:rsidRDefault="0005186C" w:rsidP="003E7B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186C">
              <w:rPr>
                <w:rFonts w:ascii="Arial" w:hAnsi="Arial" w:cs="Arial"/>
                <w:w w:val="110"/>
                <w:sz w:val="20"/>
                <w:szCs w:val="20"/>
              </w:rPr>
              <w:t>2016</w:t>
            </w:r>
          </w:p>
        </w:tc>
        <w:tc>
          <w:tcPr>
            <w:tcW w:w="1483" w:type="dxa"/>
          </w:tcPr>
          <w:p w:rsidR="0005186C" w:rsidRPr="0005186C" w:rsidRDefault="0005186C" w:rsidP="003E7B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186C">
              <w:rPr>
                <w:rFonts w:ascii="Arial" w:hAnsi="Arial" w:cs="Arial"/>
                <w:w w:val="110"/>
                <w:sz w:val="20"/>
                <w:szCs w:val="20"/>
              </w:rPr>
              <w:t>60.66%</w:t>
            </w:r>
          </w:p>
        </w:tc>
      </w:tr>
      <w:tr w:rsidR="0005186C" w:rsidTr="0005186C">
        <w:trPr>
          <w:trHeight w:val="210"/>
        </w:trPr>
        <w:tc>
          <w:tcPr>
            <w:tcW w:w="957" w:type="dxa"/>
          </w:tcPr>
          <w:p w:rsidR="0005186C" w:rsidRPr="0005186C" w:rsidRDefault="0005186C" w:rsidP="003E7B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186C">
              <w:rPr>
                <w:rFonts w:ascii="Arial" w:hAnsi="Arial" w:cs="Arial"/>
                <w:w w:val="110"/>
                <w:sz w:val="20"/>
                <w:szCs w:val="20"/>
              </w:rPr>
              <w:t>H.S.C</w:t>
            </w:r>
          </w:p>
        </w:tc>
        <w:tc>
          <w:tcPr>
            <w:tcW w:w="6556" w:type="dxa"/>
          </w:tcPr>
          <w:p w:rsidR="0005186C" w:rsidRPr="0005186C" w:rsidRDefault="0005186C" w:rsidP="003E7BA5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186C">
              <w:rPr>
                <w:rFonts w:ascii="Arial" w:eastAsia="Arial" w:hAnsi="Arial" w:cs="Arial"/>
                <w:sz w:val="20"/>
                <w:szCs w:val="20"/>
              </w:rPr>
              <w:t>People’s Education Society High School and Jr. college</w:t>
            </w:r>
          </w:p>
        </w:tc>
        <w:tc>
          <w:tcPr>
            <w:tcW w:w="1444" w:type="dxa"/>
          </w:tcPr>
          <w:p w:rsidR="0005186C" w:rsidRPr="0005186C" w:rsidRDefault="0005186C" w:rsidP="003E7B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</w:rPr>
              <w:t>2012</w:t>
            </w:r>
          </w:p>
        </w:tc>
        <w:tc>
          <w:tcPr>
            <w:tcW w:w="1483" w:type="dxa"/>
          </w:tcPr>
          <w:p w:rsidR="0005186C" w:rsidRPr="0005186C" w:rsidRDefault="0005186C" w:rsidP="003E7B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186C">
              <w:rPr>
                <w:rFonts w:ascii="Arial" w:hAnsi="Arial" w:cs="Arial"/>
                <w:w w:val="110"/>
                <w:sz w:val="20"/>
                <w:szCs w:val="20"/>
              </w:rPr>
              <w:t>62.5%</w:t>
            </w:r>
          </w:p>
        </w:tc>
      </w:tr>
      <w:tr w:rsidR="0005186C" w:rsidTr="0005186C">
        <w:trPr>
          <w:trHeight w:val="268"/>
        </w:trPr>
        <w:tc>
          <w:tcPr>
            <w:tcW w:w="957" w:type="dxa"/>
          </w:tcPr>
          <w:p w:rsidR="0005186C" w:rsidRPr="0005186C" w:rsidRDefault="0005186C" w:rsidP="003E7B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186C">
              <w:rPr>
                <w:rFonts w:ascii="Arial" w:hAnsi="Arial" w:cs="Arial"/>
                <w:w w:val="115"/>
                <w:sz w:val="20"/>
                <w:szCs w:val="20"/>
              </w:rPr>
              <w:t>S.S.C</w:t>
            </w:r>
          </w:p>
        </w:tc>
        <w:tc>
          <w:tcPr>
            <w:tcW w:w="6556" w:type="dxa"/>
          </w:tcPr>
          <w:p w:rsidR="0005186C" w:rsidRPr="0005186C" w:rsidRDefault="0005186C" w:rsidP="0005186C">
            <w:pPr>
              <w:pStyle w:val="TableParagraph"/>
              <w:jc w:val="left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05186C">
              <w:rPr>
                <w:rFonts w:ascii="Arial" w:hAnsi="Arial" w:cs="Arial"/>
                <w:w w:val="110"/>
                <w:sz w:val="20"/>
                <w:szCs w:val="20"/>
              </w:rPr>
              <w:t xml:space="preserve"> IES Katrap Vidyalaya</w:t>
            </w:r>
          </w:p>
        </w:tc>
        <w:tc>
          <w:tcPr>
            <w:tcW w:w="1444" w:type="dxa"/>
          </w:tcPr>
          <w:p w:rsidR="0005186C" w:rsidRPr="0005186C" w:rsidRDefault="0005186C" w:rsidP="003E7B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</w:rPr>
              <w:t>2010</w:t>
            </w:r>
          </w:p>
        </w:tc>
        <w:tc>
          <w:tcPr>
            <w:tcW w:w="1483" w:type="dxa"/>
          </w:tcPr>
          <w:p w:rsidR="0005186C" w:rsidRPr="0005186C" w:rsidRDefault="0005186C" w:rsidP="003E7B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186C">
              <w:rPr>
                <w:rFonts w:ascii="Arial" w:hAnsi="Arial" w:cs="Arial"/>
                <w:w w:val="110"/>
                <w:sz w:val="20"/>
                <w:szCs w:val="20"/>
              </w:rPr>
              <w:t>92.36%</w:t>
            </w:r>
          </w:p>
        </w:tc>
      </w:tr>
    </w:tbl>
    <w:p w:rsidR="008D5C0B" w:rsidRDefault="008D5C0B" w:rsidP="00B5561E">
      <w:pPr>
        <w:pStyle w:val="BodyText"/>
        <w:rPr>
          <w:rFonts w:ascii="Arial" w:hAnsi="Arial" w:cs="Arial"/>
          <w:b/>
          <w:w w:val="110"/>
        </w:rPr>
      </w:pPr>
    </w:p>
    <w:p w:rsidR="00B5561E" w:rsidRPr="009303EB" w:rsidRDefault="00B5561E" w:rsidP="00B5561E">
      <w:pPr>
        <w:pStyle w:val="BodyText"/>
        <w:rPr>
          <w:rFonts w:ascii="Arial" w:hAnsi="Arial" w:cs="Arial"/>
          <w:b/>
        </w:rPr>
      </w:pPr>
      <w:r w:rsidRPr="009303EB">
        <w:rPr>
          <w:rFonts w:ascii="Arial" w:hAnsi="Arial" w:cs="Arial"/>
          <w:b/>
          <w:w w:val="110"/>
        </w:rPr>
        <w:t>Key Skills</w:t>
      </w:r>
    </w:p>
    <w:p w:rsidR="00B5561E" w:rsidRPr="0049614E" w:rsidRDefault="008D5C0B" w:rsidP="00C36CB0">
      <w:pPr>
        <w:pStyle w:val="BodyText"/>
        <w:rPr>
          <w:rFonts w:ascii="Arial" w:hAnsi="Arial" w:cs="Arial"/>
          <w:color w:val="111111"/>
          <w:shd w:val="clear" w:color="auto" w:fill="FFFFFF"/>
        </w:rPr>
      </w:pPr>
      <w:r w:rsidRPr="009303EB">
        <w:rPr>
          <w:rFonts w:ascii="Arial" w:hAnsi="Arial" w:cs="Arial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FCAAC" wp14:editId="5F0EF090">
                <wp:simplePos x="0" y="0"/>
                <wp:positionH relativeFrom="page">
                  <wp:posOffset>457200</wp:posOffset>
                </wp:positionH>
                <wp:positionV relativeFrom="paragraph">
                  <wp:posOffset>635</wp:posOffset>
                </wp:positionV>
                <wp:extent cx="66389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.05pt" to="558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" strokeweight=".72pt">
                <w10:wrap anchorx="page"/>
              </v:line>
            </w:pict>
          </mc:Fallback>
        </mc:AlternateContent>
      </w:r>
      <w:r w:rsidR="00C36CB0" w:rsidRPr="00C36CB0">
        <w:rPr>
          <w:rFonts w:ascii="Arial" w:hAnsi="Arial" w:cs="Arial"/>
          <w:color w:val="111111"/>
          <w:shd w:val="clear" w:color="auto" w:fill="FFFFFF"/>
        </w:rPr>
        <w:t>P</w:t>
      </w:r>
      <w:r w:rsidR="0049614E" w:rsidRPr="0049614E">
        <w:rPr>
          <w:rFonts w:ascii="Arial" w:hAnsi="Arial" w:cs="Arial"/>
          <w:color w:val="111111"/>
          <w:shd w:val="clear" w:color="auto" w:fill="FFFFFF"/>
        </w:rPr>
        <w:t>roblem solving ability, quick learner, ability to perform &amp; contribute under pressure, versa</w:t>
      </w:r>
      <w:r w:rsidR="0049614E">
        <w:rPr>
          <w:rFonts w:ascii="Arial" w:hAnsi="Arial" w:cs="Arial"/>
          <w:color w:val="111111"/>
          <w:shd w:val="clear" w:color="auto" w:fill="FFFFFF"/>
        </w:rPr>
        <w:t xml:space="preserve">tile &amp; adaptable to changes &amp; </w:t>
      </w:r>
      <w:r w:rsidR="0049614E" w:rsidRPr="0049614E">
        <w:rPr>
          <w:rFonts w:ascii="Arial" w:hAnsi="Arial" w:cs="Arial"/>
          <w:color w:val="111111"/>
          <w:shd w:val="clear" w:color="auto" w:fill="FFFFFF"/>
        </w:rPr>
        <w:t>ability to work with team</w:t>
      </w:r>
    </w:p>
    <w:p w:rsidR="00C36CB0" w:rsidRPr="00C36CB0" w:rsidRDefault="00C36CB0" w:rsidP="00C36CB0">
      <w:pPr>
        <w:pStyle w:val="BodyText"/>
        <w:rPr>
          <w:rFonts w:ascii="Arial" w:hAnsi="Arial" w:cs="Arial"/>
          <w:w w:val="105"/>
        </w:rPr>
      </w:pPr>
    </w:p>
    <w:p w:rsidR="00B5561E" w:rsidRPr="00D30AC8" w:rsidRDefault="00B5561E" w:rsidP="00B5561E">
      <w:pPr>
        <w:pStyle w:val="NoSpacing"/>
        <w:rPr>
          <w:rFonts w:ascii="Arial" w:hAnsi="Arial" w:cs="Arial"/>
          <w:b/>
          <w:sz w:val="20"/>
          <w:szCs w:val="20"/>
        </w:rPr>
      </w:pPr>
      <w:r w:rsidRPr="00D30AC8">
        <w:rPr>
          <w:rFonts w:ascii="Arial" w:hAnsi="Arial" w:cs="Arial"/>
          <w:b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8B790A" wp14:editId="31AF5C8F">
                <wp:simplePos x="0" y="0"/>
                <wp:positionH relativeFrom="page">
                  <wp:posOffset>457200</wp:posOffset>
                </wp:positionH>
                <wp:positionV relativeFrom="paragraph">
                  <wp:posOffset>149860</wp:posOffset>
                </wp:positionV>
                <wp:extent cx="6629400" cy="0"/>
                <wp:effectExtent l="0" t="0" r="19050" b="1905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.8pt" to="55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" strokeweight=".72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b/>
          <w:w w:val="115"/>
          <w:sz w:val="20"/>
          <w:szCs w:val="20"/>
        </w:rPr>
        <w:t xml:space="preserve">Key </w:t>
      </w:r>
      <w:r w:rsidRPr="00D30AC8">
        <w:rPr>
          <w:rFonts w:ascii="Arial" w:hAnsi="Arial" w:cs="Arial"/>
          <w:b/>
          <w:w w:val="115"/>
          <w:sz w:val="20"/>
          <w:szCs w:val="20"/>
        </w:rPr>
        <w:t>Projects &amp; Internships</w:t>
      </w:r>
    </w:p>
    <w:p w:rsidR="00B5561E" w:rsidRPr="00B5561E" w:rsidRDefault="00B5561E" w:rsidP="00B5561E">
      <w:pPr>
        <w:pStyle w:val="ListParagraph"/>
        <w:numPr>
          <w:ilvl w:val="0"/>
          <w:numId w:val="1"/>
        </w:numPr>
        <w:ind w:left="426"/>
        <w:rPr>
          <w:rFonts w:ascii="Arial" w:hAnsi="Arial"/>
        </w:rPr>
      </w:pPr>
      <w:r>
        <w:rPr>
          <w:rFonts w:ascii="Arial" w:hAnsi="Arial"/>
          <w:b/>
        </w:rPr>
        <w:t>Summer</w:t>
      </w:r>
      <w:r w:rsidRPr="00B5561E">
        <w:rPr>
          <w:rFonts w:ascii="Arial" w:hAnsi="Arial"/>
          <w:b/>
        </w:rPr>
        <w:t xml:space="preserve"> Internship</w:t>
      </w:r>
    </w:p>
    <w:p w:rsidR="00B5561E" w:rsidRDefault="00B5561E" w:rsidP="00B5561E">
      <w:pPr>
        <w:pStyle w:val="ListParagraph"/>
        <w:ind w:left="426"/>
        <w:rPr>
          <w:rFonts w:ascii="Arial" w:eastAsia="Arial" w:hAnsi="Arial"/>
          <w:sz w:val="19"/>
          <w:lang w:val="en-US"/>
        </w:rPr>
      </w:pPr>
      <w:r w:rsidRPr="00B5561E">
        <w:rPr>
          <w:rFonts w:ascii="Arial" w:eastAsia="Arial" w:hAnsi="Arial"/>
          <w:b/>
          <w:sz w:val="19"/>
        </w:rPr>
        <w:t xml:space="preserve">Company - Rite Knowledge Labs (I) Pvt. Ltd.  </w:t>
      </w:r>
      <w:r>
        <w:rPr>
          <w:rFonts w:ascii="Arial" w:eastAsia="Arial" w:hAnsi="Arial"/>
          <w:b/>
          <w:sz w:val="19"/>
        </w:rPr>
        <w:t xml:space="preserve">                                                    </w:t>
      </w:r>
      <w:r w:rsidRPr="00B5561E">
        <w:rPr>
          <w:rFonts w:ascii="Arial" w:eastAsia="Arial" w:hAnsi="Arial"/>
          <w:sz w:val="19"/>
        </w:rPr>
        <w:t xml:space="preserve">Duration: May 2, 2017 – </w:t>
      </w:r>
      <w:r w:rsidRPr="00B5561E">
        <w:rPr>
          <w:rFonts w:ascii="Arial" w:eastAsia="Arial" w:hAnsi="Arial"/>
          <w:sz w:val="19"/>
          <w:lang w:val="en-US"/>
        </w:rPr>
        <w:t>Oct 31, 2017</w:t>
      </w:r>
    </w:p>
    <w:p w:rsidR="00B5561E" w:rsidRDefault="00B5561E" w:rsidP="00B5561E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      </w:t>
      </w:r>
      <w:r w:rsidRPr="00272CA9">
        <w:rPr>
          <w:rFonts w:ascii="Arial" w:eastAsia="Arial" w:hAnsi="Arial"/>
          <w:b/>
        </w:rPr>
        <w:t xml:space="preserve">Title </w:t>
      </w:r>
      <w:r w:rsidR="00662242">
        <w:rPr>
          <w:rFonts w:ascii="Arial" w:eastAsia="Arial" w:hAnsi="Arial"/>
          <w:b/>
        </w:rPr>
        <w:t>–</w:t>
      </w:r>
      <w:r w:rsidRPr="00272CA9">
        <w:rPr>
          <w:rFonts w:ascii="Arial" w:eastAsia="Arial" w:hAnsi="Arial"/>
          <w:b/>
        </w:rPr>
        <w:t xml:space="preserve"> </w:t>
      </w:r>
      <w:r w:rsidR="00662242">
        <w:rPr>
          <w:rFonts w:ascii="Arial" w:eastAsia="Arial" w:hAnsi="Arial"/>
          <w:b/>
        </w:rPr>
        <w:t xml:space="preserve">Project </w:t>
      </w:r>
      <w:r w:rsidRPr="00272CA9">
        <w:rPr>
          <w:rFonts w:ascii="Arial" w:eastAsia="Arial" w:hAnsi="Arial"/>
          <w:b/>
        </w:rPr>
        <w:t>Operations Intern</w:t>
      </w:r>
    </w:p>
    <w:p w:rsidR="00E445AE" w:rsidRDefault="00E445AE" w:rsidP="00E445A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E445AE">
        <w:rPr>
          <w:rFonts w:ascii="Arial" w:hAnsi="Arial" w:cs="Arial"/>
          <w:sz w:val="20"/>
          <w:szCs w:val="20"/>
          <w:shd w:val="clear" w:color="auto" w:fill="FFFFFF"/>
        </w:rPr>
        <w:t>Assisting the team in various projects with specific focus on project operations, project coordination, industry research, process implementation, quality check on the projects</w:t>
      </w:r>
    </w:p>
    <w:p w:rsidR="00E445AE" w:rsidRDefault="00E445AE" w:rsidP="00E445A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E445AE">
        <w:rPr>
          <w:rFonts w:ascii="Arial" w:hAnsi="Arial" w:cs="Arial"/>
          <w:sz w:val="20"/>
          <w:szCs w:val="20"/>
          <w:shd w:val="clear" w:color="auto" w:fill="FFFFFF"/>
        </w:rPr>
        <w:t xml:space="preserve">Monitor, Audit &amp; report the timely execution of the deliverable. </w:t>
      </w:r>
    </w:p>
    <w:p w:rsidR="00E445AE" w:rsidRDefault="00E445AE" w:rsidP="00E445A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E445AE">
        <w:rPr>
          <w:rFonts w:ascii="Arial" w:hAnsi="Arial" w:cs="Arial"/>
          <w:sz w:val="20"/>
          <w:szCs w:val="20"/>
          <w:shd w:val="clear" w:color="auto" w:fill="FFFFFF"/>
        </w:rPr>
        <w:t xml:space="preserve"> Ensured regular interaction with Stakeholders and tracked milestone based progress on Projects.  </w:t>
      </w:r>
    </w:p>
    <w:p w:rsidR="00E445AE" w:rsidRDefault="00E445AE" w:rsidP="00E445A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E445AE">
        <w:rPr>
          <w:rFonts w:ascii="Arial" w:hAnsi="Arial" w:cs="Arial"/>
          <w:sz w:val="20"/>
          <w:szCs w:val="20"/>
          <w:shd w:val="clear" w:color="auto" w:fill="FFFFFF"/>
        </w:rPr>
        <w:t xml:space="preserve">Outlining the project objectives in lines with the client's objectives. </w:t>
      </w:r>
    </w:p>
    <w:p w:rsidR="00E445AE" w:rsidRDefault="00E445AE" w:rsidP="00E445A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E445AE">
        <w:rPr>
          <w:rFonts w:ascii="Arial" w:hAnsi="Arial" w:cs="Arial"/>
          <w:sz w:val="20"/>
          <w:szCs w:val="20"/>
          <w:shd w:val="clear" w:color="auto" w:fill="FFFFFF"/>
        </w:rPr>
        <w:t>Preparing implementation strategy and roll-out plans for various tracks of the Project</w:t>
      </w:r>
    </w:p>
    <w:p w:rsidR="00E445AE" w:rsidRDefault="00E445AE" w:rsidP="00E445A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E445AE">
        <w:rPr>
          <w:rFonts w:ascii="Arial" w:hAnsi="Arial" w:cs="Arial"/>
          <w:sz w:val="20"/>
          <w:szCs w:val="20"/>
          <w:shd w:val="clear" w:color="auto" w:fill="FFFFFF"/>
        </w:rPr>
        <w:t xml:space="preserve">Drive the team by work allocation and setting individual work targets. </w:t>
      </w:r>
    </w:p>
    <w:p w:rsidR="008926B0" w:rsidRDefault="00E445AE" w:rsidP="00E445A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E445AE">
        <w:rPr>
          <w:rFonts w:ascii="Arial" w:hAnsi="Arial" w:cs="Arial"/>
          <w:sz w:val="20"/>
          <w:szCs w:val="20"/>
          <w:shd w:val="clear" w:color="auto" w:fill="FFFFFF"/>
        </w:rPr>
        <w:t>Coordination with vendors for successful completion of the project.</w:t>
      </w:r>
    </w:p>
    <w:p w:rsidR="00E445AE" w:rsidRPr="00E445AE" w:rsidRDefault="00E445AE" w:rsidP="00E445AE">
      <w:pPr>
        <w:pStyle w:val="NoSpacing"/>
        <w:ind w:left="720"/>
        <w:rPr>
          <w:rFonts w:ascii="Arial" w:hAnsi="Arial" w:cs="Arial"/>
          <w:sz w:val="20"/>
          <w:szCs w:val="20"/>
          <w:shd w:val="clear" w:color="auto" w:fill="FFFFFF"/>
        </w:rPr>
      </w:pPr>
    </w:p>
    <w:p w:rsidR="00191C4E" w:rsidRDefault="00191C4E" w:rsidP="00191C4E">
      <w:pPr>
        <w:pStyle w:val="ListParagraph"/>
        <w:numPr>
          <w:ilvl w:val="0"/>
          <w:numId w:val="1"/>
        </w:numPr>
        <w:spacing w:line="0" w:lineRule="atLeast"/>
        <w:ind w:left="426"/>
        <w:rPr>
          <w:rFonts w:ascii="Arial" w:eastAsia="Arial" w:hAnsi="Arial"/>
          <w:sz w:val="19"/>
        </w:rPr>
      </w:pPr>
      <w:r w:rsidRPr="00191C4E">
        <w:rPr>
          <w:rFonts w:ascii="Arial" w:hAnsi="Arial"/>
          <w:b/>
          <w:w w:val="110"/>
        </w:rPr>
        <w:t>Outdoor  Project</w:t>
      </w:r>
      <w:r w:rsidRPr="00191C4E">
        <w:rPr>
          <w:rFonts w:ascii="Arial" w:hAnsi="Arial"/>
          <w:b/>
          <w:spacing w:val="-7"/>
          <w:w w:val="110"/>
        </w:rPr>
        <w:t xml:space="preserve"> </w:t>
      </w:r>
      <w:r w:rsidRPr="00191C4E">
        <w:rPr>
          <w:rFonts w:ascii="Arial" w:hAnsi="Arial"/>
          <w:b/>
          <w:w w:val="110"/>
        </w:rPr>
        <w:t>Work</w:t>
      </w:r>
      <w:r w:rsidRPr="00191C4E">
        <w:rPr>
          <w:rFonts w:ascii="Arial" w:hAnsi="Arial"/>
          <w:b/>
          <w:spacing w:val="24"/>
          <w:w w:val="110"/>
        </w:rPr>
        <w:t xml:space="preserve"> </w:t>
      </w:r>
      <w:r w:rsidRPr="00191C4E">
        <w:rPr>
          <w:rFonts w:ascii="Arial" w:hAnsi="Arial"/>
          <w:b/>
          <w:w w:val="110"/>
        </w:rPr>
        <w:t>(OPW)</w:t>
      </w:r>
      <w:r w:rsidRPr="00191C4E">
        <w:rPr>
          <w:rFonts w:ascii="Arial" w:hAnsi="Arial"/>
          <w:w w:val="110"/>
        </w:rPr>
        <w:tab/>
      </w:r>
      <w:r>
        <w:rPr>
          <w:rFonts w:ascii="Arial" w:hAnsi="Arial"/>
          <w:w w:val="110"/>
        </w:rPr>
        <w:t xml:space="preserve">                                                            </w:t>
      </w:r>
      <w:r w:rsidRPr="00191C4E">
        <w:rPr>
          <w:rFonts w:ascii="Arial" w:eastAsia="Arial" w:hAnsi="Arial"/>
          <w:sz w:val="19"/>
        </w:rPr>
        <w:t>Duration: September 7, 2016  (7days)</w:t>
      </w:r>
    </w:p>
    <w:p w:rsidR="00191C4E" w:rsidRDefault="00191C4E" w:rsidP="00191C4E">
      <w:pPr>
        <w:spacing w:line="0" w:lineRule="atLeast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sz w:val="19"/>
        </w:rPr>
        <w:t xml:space="preserve">        </w:t>
      </w:r>
      <w:r w:rsidRPr="00272CA9">
        <w:rPr>
          <w:rFonts w:ascii="Arial" w:eastAsia="Arial" w:hAnsi="Arial"/>
          <w:b/>
          <w:sz w:val="19"/>
        </w:rPr>
        <w:t>Company Name: C-Edge Technologies Ltd.</w:t>
      </w:r>
    </w:p>
    <w:p w:rsidR="00191C4E" w:rsidRPr="00191C4E" w:rsidRDefault="00191C4E" w:rsidP="00191C4E">
      <w:pPr>
        <w:pStyle w:val="ListParagraph"/>
        <w:numPr>
          <w:ilvl w:val="0"/>
          <w:numId w:val="3"/>
        </w:numPr>
        <w:tabs>
          <w:tab w:val="left" w:pos="1700"/>
        </w:tabs>
        <w:spacing w:line="226" w:lineRule="auto"/>
        <w:ind w:left="709"/>
        <w:rPr>
          <w:rFonts w:ascii="Arial" w:eastAsia="Arial" w:hAnsi="Arial"/>
        </w:rPr>
      </w:pPr>
      <w:r w:rsidRPr="00191C4E">
        <w:rPr>
          <w:rFonts w:ascii="Arial" w:eastAsia="Arial" w:hAnsi="Arial"/>
        </w:rPr>
        <w:t>Coordinated with the HR manager</w:t>
      </w:r>
    </w:p>
    <w:p w:rsidR="002B4671" w:rsidRPr="002B4671" w:rsidRDefault="00191C4E" w:rsidP="002B4671">
      <w:pPr>
        <w:pStyle w:val="ListParagraph"/>
        <w:numPr>
          <w:ilvl w:val="0"/>
          <w:numId w:val="3"/>
        </w:numPr>
        <w:tabs>
          <w:tab w:val="left" w:pos="1720"/>
        </w:tabs>
        <w:spacing w:line="233" w:lineRule="auto"/>
        <w:ind w:left="709"/>
        <w:rPr>
          <w:rFonts w:ascii="Arial" w:eastAsia="Courier New" w:hAnsi="Arial"/>
        </w:rPr>
      </w:pPr>
      <w:r w:rsidRPr="00191C4E">
        <w:rPr>
          <w:rFonts w:ascii="Arial" w:eastAsia="Arial" w:hAnsi="Arial"/>
        </w:rPr>
        <w:t xml:space="preserve">Studied about the services provided by </w:t>
      </w:r>
      <w:r w:rsidRPr="00191C4E">
        <w:rPr>
          <w:rFonts w:ascii="Arial" w:eastAsia="Arial" w:hAnsi="Arial"/>
          <w:b/>
        </w:rPr>
        <w:t>C-Edge Technologies Ltd.</w:t>
      </w:r>
    </w:p>
    <w:p w:rsidR="00191C4E" w:rsidRPr="00191C4E" w:rsidRDefault="00191C4E" w:rsidP="00191C4E">
      <w:pPr>
        <w:pStyle w:val="ListParagraph"/>
        <w:tabs>
          <w:tab w:val="left" w:pos="1720"/>
        </w:tabs>
        <w:spacing w:line="233" w:lineRule="auto"/>
        <w:ind w:left="709"/>
        <w:rPr>
          <w:rFonts w:ascii="Arial" w:eastAsia="Courier New" w:hAnsi="Arial"/>
        </w:rPr>
      </w:pPr>
    </w:p>
    <w:p w:rsidR="00191C4E" w:rsidRPr="00191C4E" w:rsidRDefault="00191C4E" w:rsidP="00191C4E">
      <w:pPr>
        <w:pStyle w:val="ListParagraph"/>
        <w:numPr>
          <w:ilvl w:val="0"/>
          <w:numId w:val="3"/>
        </w:numPr>
        <w:tabs>
          <w:tab w:val="left" w:pos="720"/>
        </w:tabs>
        <w:spacing w:line="0" w:lineRule="atLeast"/>
        <w:ind w:left="426"/>
        <w:rPr>
          <w:rFonts w:ascii="Arial" w:eastAsia="Symbol" w:hAnsi="Arial"/>
        </w:rPr>
      </w:pPr>
      <w:r w:rsidRPr="00272CA9">
        <w:rPr>
          <w:rFonts w:ascii="Arial" w:eastAsia="Arial" w:hAnsi="Arial"/>
          <w:b/>
        </w:rPr>
        <w:t>Project</w:t>
      </w:r>
      <w:r>
        <w:rPr>
          <w:rFonts w:ascii="Arial" w:eastAsia="Arial" w:hAnsi="Arial"/>
          <w:b/>
        </w:rPr>
        <w:t xml:space="preserve"> </w:t>
      </w:r>
    </w:p>
    <w:p w:rsidR="00191C4E" w:rsidRDefault="00191C4E" w:rsidP="00191C4E">
      <w:pPr>
        <w:tabs>
          <w:tab w:val="left" w:pos="720"/>
        </w:tabs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Symbol" w:hAnsi="Arial"/>
        </w:rPr>
        <w:t xml:space="preserve">      </w:t>
      </w:r>
      <w:r w:rsidRPr="00191C4E">
        <w:rPr>
          <w:rFonts w:ascii="Arial" w:eastAsia="Symbol" w:hAnsi="Arial"/>
        </w:rPr>
        <w:t xml:space="preserve"> </w:t>
      </w:r>
      <w:r w:rsidRPr="00191C4E">
        <w:rPr>
          <w:rFonts w:ascii="Arial" w:eastAsia="Arial" w:hAnsi="Arial"/>
          <w:b/>
          <w:sz w:val="19"/>
        </w:rPr>
        <w:t>Room Automation System using Microcontroller</w:t>
      </w:r>
      <w:r>
        <w:rPr>
          <w:rFonts w:ascii="Arial" w:eastAsia="Arial" w:hAnsi="Arial"/>
          <w:b/>
          <w:sz w:val="19"/>
        </w:rPr>
        <w:t xml:space="preserve">                                               </w:t>
      </w:r>
      <w:r w:rsidRPr="00272CA9">
        <w:rPr>
          <w:rFonts w:ascii="Arial" w:eastAsia="Arial" w:hAnsi="Arial"/>
          <w:sz w:val="19"/>
        </w:rPr>
        <w:t>Duration: 2015-2016</w:t>
      </w:r>
    </w:p>
    <w:p w:rsidR="00191C4E" w:rsidRDefault="00191C4E" w:rsidP="00191C4E">
      <w:pPr>
        <w:spacing w:line="0" w:lineRule="atLeast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 xml:space="preserve">       </w:t>
      </w:r>
      <w:r w:rsidRPr="00272CA9">
        <w:rPr>
          <w:rFonts w:ascii="Arial" w:eastAsia="Arial" w:hAnsi="Arial"/>
          <w:b/>
          <w:sz w:val="19"/>
        </w:rPr>
        <w:t>Description:</w:t>
      </w:r>
    </w:p>
    <w:p w:rsidR="00191C4E" w:rsidRPr="00F20A8B" w:rsidRDefault="00F7436F" w:rsidP="00191C4E">
      <w:pPr>
        <w:numPr>
          <w:ilvl w:val="1"/>
          <w:numId w:val="0"/>
        </w:numPr>
        <w:tabs>
          <w:tab w:val="left" w:pos="1719"/>
        </w:tabs>
        <w:spacing w:line="230" w:lineRule="auto"/>
        <w:ind w:left="1560" w:right="-257"/>
        <w:rPr>
          <w:rFonts w:ascii="Arial" w:eastAsia="Arial" w:hAnsi="Arial"/>
        </w:rPr>
      </w:pPr>
      <w:r>
        <w:rPr>
          <w:rFonts w:ascii="Arial" w:eastAsia="Arial" w:hAnsi="Arial"/>
        </w:rPr>
        <w:t xml:space="preserve">Room automation system controls </w:t>
      </w:r>
      <w:r w:rsidR="00191C4E" w:rsidRPr="00F20A8B">
        <w:rPr>
          <w:rFonts w:ascii="Arial" w:eastAsia="Arial" w:hAnsi="Arial"/>
        </w:rPr>
        <w:t>the lighting fixtures and fan</w:t>
      </w:r>
      <w:r w:rsidR="00191C4E" w:rsidRPr="00F20A8B">
        <w:rPr>
          <w:rFonts w:ascii="Arial" w:eastAsia="Arial" w:hAnsi="Arial"/>
          <w:lang w:val="en-US"/>
        </w:rPr>
        <w:t xml:space="preserve"> </w:t>
      </w:r>
      <w:r w:rsidR="00191C4E" w:rsidRPr="00F20A8B">
        <w:rPr>
          <w:rFonts w:ascii="Arial" w:eastAsia="Arial" w:hAnsi="Arial"/>
        </w:rPr>
        <w:t>automatically</w:t>
      </w:r>
    </w:p>
    <w:p w:rsidR="00F20A8B" w:rsidRPr="00F20A8B" w:rsidRDefault="00191C4E" w:rsidP="00F20A8B">
      <w:pPr>
        <w:numPr>
          <w:ilvl w:val="1"/>
          <w:numId w:val="0"/>
        </w:numPr>
        <w:tabs>
          <w:tab w:val="left" w:pos="1719"/>
        </w:tabs>
        <w:spacing w:line="230" w:lineRule="auto"/>
        <w:ind w:left="1560" w:right="-257"/>
        <w:rPr>
          <w:rFonts w:ascii="Arial" w:eastAsia="Arial" w:hAnsi="Arial"/>
        </w:rPr>
      </w:pPr>
      <w:r w:rsidRPr="00F20A8B">
        <w:rPr>
          <w:rFonts w:ascii="Arial" w:eastAsia="Arial" w:hAnsi="Arial"/>
        </w:rPr>
        <w:t xml:space="preserve">using the </w:t>
      </w:r>
      <w:r w:rsidR="00F7436F">
        <w:rPr>
          <w:rFonts w:ascii="Arial" w:eastAsia="Arial" w:hAnsi="Arial"/>
        </w:rPr>
        <w:t>inputs of</w:t>
      </w:r>
      <w:r w:rsidRPr="00F20A8B">
        <w:rPr>
          <w:rFonts w:ascii="Arial" w:eastAsia="Arial" w:hAnsi="Arial"/>
        </w:rPr>
        <w:t xml:space="preserve"> </w:t>
      </w:r>
      <w:r w:rsidR="00F7436F">
        <w:rPr>
          <w:rFonts w:ascii="Arial" w:eastAsia="Arial" w:hAnsi="Arial"/>
        </w:rPr>
        <w:t>light intensity and</w:t>
      </w:r>
      <w:r w:rsidRPr="00F20A8B">
        <w:rPr>
          <w:rFonts w:ascii="Arial" w:eastAsia="Arial" w:hAnsi="Arial"/>
        </w:rPr>
        <w:t xml:space="preserve"> temperature</w:t>
      </w:r>
      <w:r w:rsidR="00F7436F">
        <w:rPr>
          <w:rFonts w:ascii="Arial" w:eastAsia="Arial" w:hAnsi="Arial"/>
        </w:rPr>
        <w:t xml:space="preserve"> sensor</w:t>
      </w:r>
      <w:r w:rsidRPr="00F20A8B">
        <w:rPr>
          <w:rFonts w:ascii="Arial" w:eastAsia="Arial" w:hAnsi="Arial"/>
        </w:rPr>
        <w:t>.</w:t>
      </w:r>
    </w:p>
    <w:p w:rsidR="002B4671" w:rsidRPr="006F63A8" w:rsidRDefault="002B4671" w:rsidP="006F63A8">
      <w:pPr>
        <w:pStyle w:val="NoSpacing"/>
        <w:ind w:left="1560"/>
        <w:jc w:val="both"/>
        <w:rPr>
          <w:rFonts w:ascii="Arial" w:hAnsi="Arial" w:cs="Arial"/>
          <w:sz w:val="20"/>
        </w:rPr>
      </w:pPr>
    </w:p>
    <w:p w:rsidR="00F20A8B" w:rsidRPr="002B4671" w:rsidRDefault="002B4671" w:rsidP="002B4671">
      <w:pPr>
        <w:pStyle w:val="NoSpacing"/>
        <w:rPr>
          <w:rFonts w:ascii="Arial" w:eastAsia="Calibri" w:hAnsi="Arial" w:cs="Arial"/>
          <w:b/>
          <w:sz w:val="20"/>
          <w:lang w:eastAsia="en-IN"/>
        </w:rPr>
      </w:pPr>
      <w:r w:rsidRPr="002B4671">
        <w:rPr>
          <w:rFonts w:ascii="Arial" w:hAnsi="Arial" w:cs="Arial"/>
          <w:b/>
          <w:w w:val="115"/>
          <w:sz w:val="20"/>
        </w:rPr>
        <w:t>Positions of Responsibility</w:t>
      </w:r>
      <w:r w:rsidRPr="002B4671">
        <w:rPr>
          <w:rFonts w:ascii="Arial" w:hAnsi="Arial" w:cs="Arial"/>
          <w:b/>
          <w:sz w:val="20"/>
        </w:rPr>
        <w:tab/>
      </w:r>
    </w:p>
    <w:p w:rsidR="002B4671" w:rsidRPr="002B4671" w:rsidRDefault="002B4671" w:rsidP="002B4671">
      <w:pPr>
        <w:pStyle w:val="NoSpacing"/>
        <w:numPr>
          <w:ilvl w:val="0"/>
          <w:numId w:val="8"/>
        </w:numPr>
        <w:rPr>
          <w:lang w:eastAsia="en-IN"/>
        </w:rPr>
      </w:pPr>
      <w:r w:rsidRPr="002B4671">
        <w:rPr>
          <w:rFonts w:ascii="Arial" w:hAnsi="Arial" w:cs="Arial"/>
          <w:b/>
          <w:noProof/>
          <w:sz w:val="20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BCBC7" wp14:editId="45956211">
                <wp:simplePos x="0" y="0"/>
                <wp:positionH relativeFrom="page">
                  <wp:posOffset>458470</wp:posOffset>
                </wp:positionH>
                <wp:positionV relativeFrom="paragraph">
                  <wp:posOffset>14605</wp:posOffset>
                </wp:positionV>
                <wp:extent cx="66294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1pt,1.15pt" to="558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" strokeweight=".72pt">
                <w10:wrap anchorx="page"/>
              </v:line>
            </w:pict>
          </mc:Fallback>
        </mc:AlternateContent>
      </w:r>
      <w:r w:rsidRPr="00272CA9">
        <w:rPr>
          <w:rFonts w:eastAsia="Arial"/>
        </w:rPr>
        <w:t>Lead a team of 5 members on ‘Room automation system’ project.</w:t>
      </w:r>
    </w:p>
    <w:p w:rsidR="00071E9C" w:rsidRDefault="002B4671" w:rsidP="00071E9C">
      <w:pPr>
        <w:pStyle w:val="NoSpacing"/>
        <w:numPr>
          <w:ilvl w:val="0"/>
          <w:numId w:val="8"/>
        </w:numPr>
      </w:pPr>
      <w:r w:rsidRPr="00272CA9">
        <w:rPr>
          <w:rFonts w:eastAsia="Arial"/>
        </w:rPr>
        <w:t>Worked as an active member of creativity team Spoorthi 2016 – C</w:t>
      </w:r>
      <w:r w:rsidR="00071E9C">
        <w:rPr>
          <w:rFonts w:eastAsia="Arial"/>
        </w:rPr>
        <w:t>ultural event of IEIBS Akademia</w:t>
      </w:r>
    </w:p>
    <w:p w:rsidR="00071E9C" w:rsidRPr="002B4671" w:rsidRDefault="00071E9C" w:rsidP="00071E9C">
      <w:pPr>
        <w:pStyle w:val="NoSpacing"/>
        <w:ind w:left="720"/>
      </w:pPr>
    </w:p>
    <w:p w:rsidR="00AB6DD7" w:rsidRPr="00AB6DD7" w:rsidRDefault="00AB6DD7" w:rsidP="00AB6DD7">
      <w:pPr>
        <w:pStyle w:val="NoSpacing"/>
        <w:rPr>
          <w:rFonts w:ascii="Arial" w:hAnsi="Arial" w:cs="Arial"/>
          <w:b/>
          <w:sz w:val="20"/>
          <w:szCs w:val="20"/>
        </w:rPr>
      </w:pPr>
      <w:r w:rsidRPr="00482A57">
        <w:rPr>
          <w:rFonts w:ascii="Arial" w:hAnsi="Arial" w:cs="Arial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85545" wp14:editId="518C2323">
                <wp:simplePos x="0" y="0"/>
                <wp:positionH relativeFrom="page">
                  <wp:posOffset>455930</wp:posOffset>
                </wp:positionH>
                <wp:positionV relativeFrom="paragraph">
                  <wp:posOffset>139065</wp:posOffset>
                </wp:positionV>
                <wp:extent cx="6525895" cy="0"/>
                <wp:effectExtent l="0" t="0" r="2730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89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9pt,10.95pt" to="549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" strokeweight=".84pt">
                <w10:wrap anchorx="page"/>
              </v:line>
            </w:pict>
          </mc:Fallback>
        </mc:AlternateContent>
      </w:r>
      <w:r w:rsidRPr="00482A57">
        <w:rPr>
          <w:rFonts w:ascii="Arial" w:hAnsi="Arial" w:cs="Arial"/>
          <w:b/>
          <w:w w:val="110"/>
          <w:sz w:val="20"/>
          <w:szCs w:val="20"/>
        </w:rPr>
        <w:t>Achievements, Awards &amp; Certifications</w:t>
      </w:r>
    </w:p>
    <w:p w:rsidR="00AB6DD7" w:rsidRPr="00272CA9" w:rsidRDefault="00AB6DD7" w:rsidP="00AB6DD7">
      <w:pPr>
        <w:numPr>
          <w:ilvl w:val="0"/>
          <w:numId w:val="9"/>
        </w:numPr>
        <w:tabs>
          <w:tab w:val="left" w:pos="720"/>
        </w:tabs>
        <w:spacing w:line="0" w:lineRule="atLeast"/>
        <w:rPr>
          <w:rFonts w:ascii="Arial" w:eastAsia="Symbol" w:hAnsi="Arial"/>
        </w:rPr>
      </w:pPr>
      <w:r w:rsidRPr="00272CA9">
        <w:rPr>
          <w:rFonts w:ascii="Arial" w:eastAsia="Arial" w:hAnsi="Arial"/>
        </w:rPr>
        <w:t>Secured A grade in ‘Thane Talent Search Exam.’</w:t>
      </w:r>
    </w:p>
    <w:p w:rsidR="00AB6DD7" w:rsidRPr="00272CA9" w:rsidRDefault="00AB6DD7" w:rsidP="00AB6DD7">
      <w:pPr>
        <w:spacing w:line="1" w:lineRule="exact"/>
        <w:rPr>
          <w:rFonts w:ascii="Arial" w:eastAsia="Symbol" w:hAnsi="Arial"/>
        </w:rPr>
      </w:pPr>
    </w:p>
    <w:p w:rsidR="00AB6DD7" w:rsidRPr="00272CA9" w:rsidRDefault="00AB6DD7" w:rsidP="00AB6DD7">
      <w:pPr>
        <w:numPr>
          <w:ilvl w:val="0"/>
          <w:numId w:val="9"/>
        </w:numPr>
        <w:tabs>
          <w:tab w:val="left" w:pos="720"/>
        </w:tabs>
        <w:spacing w:line="237" w:lineRule="auto"/>
        <w:rPr>
          <w:rFonts w:ascii="Arial" w:eastAsia="Symbol" w:hAnsi="Arial"/>
        </w:rPr>
      </w:pPr>
      <w:r w:rsidRPr="00272CA9">
        <w:rPr>
          <w:rFonts w:ascii="Arial" w:eastAsia="Arial" w:hAnsi="Arial"/>
        </w:rPr>
        <w:t xml:space="preserve">Secured </w:t>
      </w:r>
      <w:r w:rsidR="00F7436F">
        <w:rPr>
          <w:rFonts w:ascii="Arial" w:eastAsia="Arial" w:hAnsi="Arial"/>
        </w:rPr>
        <w:t>ll grade in</w:t>
      </w:r>
      <w:r w:rsidRPr="00272CA9">
        <w:rPr>
          <w:rFonts w:ascii="Arial" w:eastAsia="Arial" w:hAnsi="Arial"/>
        </w:rPr>
        <w:t xml:space="preserve"> ‘Ganit Sambodh Exam’</w:t>
      </w:r>
    </w:p>
    <w:p w:rsidR="00AB6DD7" w:rsidRPr="00272CA9" w:rsidRDefault="00AB6DD7" w:rsidP="00AB6DD7">
      <w:pPr>
        <w:spacing w:line="2" w:lineRule="exact"/>
        <w:rPr>
          <w:rFonts w:ascii="Arial" w:eastAsia="Symbol" w:hAnsi="Arial"/>
        </w:rPr>
      </w:pPr>
    </w:p>
    <w:p w:rsidR="00AB6DD7" w:rsidRPr="00272CA9" w:rsidRDefault="00AB6DD7" w:rsidP="00AB6DD7">
      <w:pPr>
        <w:numPr>
          <w:ilvl w:val="0"/>
          <w:numId w:val="9"/>
        </w:numPr>
        <w:tabs>
          <w:tab w:val="left" w:pos="720"/>
        </w:tabs>
        <w:spacing w:line="235" w:lineRule="auto"/>
        <w:rPr>
          <w:rFonts w:ascii="Arial" w:eastAsia="Symbol" w:hAnsi="Arial"/>
        </w:rPr>
      </w:pPr>
      <w:r w:rsidRPr="00272CA9">
        <w:rPr>
          <w:rFonts w:ascii="Arial" w:eastAsia="Arial" w:hAnsi="Arial"/>
        </w:rPr>
        <w:t>Passed Science Talent Search Competition’s ‘Dr. Homi Baba Bal Vaidnyanik Competition(Sr.)’</w:t>
      </w:r>
    </w:p>
    <w:p w:rsidR="00AB6DD7" w:rsidRPr="00272CA9" w:rsidRDefault="00AB6DD7" w:rsidP="00AB6DD7">
      <w:pPr>
        <w:spacing w:line="2" w:lineRule="exact"/>
        <w:rPr>
          <w:rFonts w:ascii="Arial" w:eastAsia="Symbol" w:hAnsi="Arial"/>
        </w:rPr>
      </w:pPr>
    </w:p>
    <w:p w:rsidR="00AB6DD7" w:rsidRPr="00272CA9" w:rsidRDefault="00AB6DD7" w:rsidP="00AB6DD7">
      <w:pPr>
        <w:numPr>
          <w:ilvl w:val="0"/>
          <w:numId w:val="9"/>
        </w:numPr>
        <w:tabs>
          <w:tab w:val="left" w:pos="720"/>
        </w:tabs>
        <w:spacing w:line="235" w:lineRule="auto"/>
        <w:rPr>
          <w:rFonts w:ascii="Arial" w:eastAsia="Symbol" w:hAnsi="Arial"/>
        </w:rPr>
      </w:pPr>
      <w:r w:rsidRPr="00272CA9">
        <w:rPr>
          <w:rFonts w:ascii="Arial" w:eastAsia="Arial" w:hAnsi="Arial"/>
        </w:rPr>
        <w:t>Passed N.E.T  ‘Maharashtra Junior Science Olympiad’ (level I)</w:t>
      </w:r>
    </w:p>
    <w:p w:rsidR="00AB6DD7" w:rsidRDefault="00AB6DD7" w:rsidP="00AB6DD7">
      <w:pPr>
        <w:pStyle w:val="NoSpacing"/>
        <w:ind w:left="360"/>
        <w:rPr>
          <w:rFonts w:ascii="Arial" w:hAnsi="Arial" w:cs="Arial"/>
          <w:b/>
          <w:sz w:val="20"/>
        </w:rPr>
      </w:pPr>
    </w:p>
    <w:p w:rsidR="00AB6DD7" w:rsidRPr="00AB6DD7" w:rsidRDefault="00AB6DD7" w:rsidP="00AB6DD7">
      <w:pPr>
        <w:pStyle w:val="NoSpacing"/>
        <w:rPr>
          <w:rFonts w:ascii="Arial" w:hAnsi="Arial" w:cs="Arial"/>
          <w:b/>
          <w:sz w:val="20"/>
        </w:rPr>
      </w:pPr>
      <w:r w:rsidRPr="00482A57">
        <w:rPr>
          <w:rFonts w:ascii="Arial" w:hAnsi="Arial" w:cs="Arial"/>
          <w:b/>
          <w:noProof/>
          <w:sz w:val="20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676657" wp14:editId="0BCDCAA3">
                <wp:simplePos x="0" y="0"/>
                <wp:positionH relativeFrom="page">
                  <wp:posOffset>453390</wp:posOffset>
                </wp:positionH>
                <wp:positionV relativeFrom="paragraph">
                  <wp:posOffset>144145</wp:posOffset>
                </wp:positionV>
                <wp:extent cx="6537960" cy="0"/>
                <wp:effectExtent l="0" t="0" r="1524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7pt,11.35pt" to="550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" strokeweight=".84pt">
                <w10:wrap anchorx="page"/>
              </v:line>
            </w:pict>
          </mc:Fallback>
        </mc:AlternateContent>
      </w:r>
      <w:r w:rsidRPr="00482A57">
        <w:rPr>
          <w:rFonts w:ascii="Arial" w:hAnsi="Arial" w:cs="Arial"/>
          <w:b/>
          <w:sz w:val="20"/>
        </w:rPr>
        <w:t>Extra-curricular Activities &amp; Interests</w:t>
      </w:r>
    </w:p>
    <w:p w:rsidR="00AB6DD7" w:rsidRPr="00272CA9" w:rsidRDefault="00AB6DD7" w:rsidP="00AB6DD7">
      <w:pPr>
        <w:spacing w:line="25" w:lineRule="exact"/>
        <w:rPr>
          <w:rFonts w:ascii="Arial" w:eastAsia="Symbol" w:hAnsi="Arial"/>
        </w:rPr>
      </w:pPr>
    </w:p>
    <w:p w:rsidR="00AB6DD7" w:rsidRPr="00272CA9" w:rsidRDefault="00AB6DD7" w:rsidP="00AB6DD7">
      <w:pPr>
        <w:numPr>
          <w:ilvl w:val="0"/>
          <w:numId w:val="10"/>
        </w:numPr>
        <w:tabs>
          <w:tab w:val="left" w:pos="708"/>
        </w:tabs>
        <w:spacing w:line="226" w:lineRule="auto"/>
        <w:ind w:right="240"/>
        <w:rPr>
          <w:rFonts w:ascii="Arial" w:eastAsia="Symbol" w:hAnsi="Arial"/>
        </w:rPr>
      </w:pPr>
      <w:r w:rsidRPr="00272CA9">
        <w:rPr>
          <w:rFonts w:ascii="Arial" w:eastAsia="Arial" w:hAnsi="Arial"/>
        </w:rPr>
        <w:t xml:space="preserve">Participated in Science Quiz contest held at </w:t>
      </w:r>
      <w:r>
        <w:rPr>
          <w:rFonts w:ascii="Arial" w:eastAsia="Arial" w:hAnsi="Arial"/>
        </w:rPr>
        <w:t>NMRL</w:t>
      </w:r>
      <w:r w:rsidRPr="00272CA9">
        <w:rPr>
          <w:rFonts w:ascii="Arial" w:eastAsia="Arial" w:hAnsi="Arial"/>
        </w:rPr>
        <w:t>, Ministry of Defence, Govt. of India</w:t>
      </w:r>
      <w:r>
        <w:rPr>
          <w:rFonts w:ascii="Arial" w:eastAsia="Arial" w:hAnsi="Arial"/>
        </w:rPr>
        <w:t>.</w:t>
      </w:r>
    </w:p>
    <w:p w:rsidR="00AB6DD7" w:rsidRPr="00272CA9" w:rsidRDefault="00AB6DD7" w:rsidP="00AB6DD7">
      <w:pPr>
        <w:numPr>
          <w:ilvl w:val="0"/>
          <w:numId w:val="10"/>
        </w:numPr>
        <w:tabs>
          <w:tab w:val="left" w:pos="760"/>
        </w:tabs>
        <w:spacing w:line="0" w:lineRule="atLeast"/>
        <w:rPr>
          <w:rFonts w:ascii="Arial" w:eastAsia="Symbol" w:hAnsi="Arial"/>
        </w:rPr>
      </w:pPr>
      <w:r w:rsidRPr="00272CA9">
        <w:rPr>
          <w:rFonts w:ascii="Arial" w:eastAsia="Arial" w:hAnsi="Arial"/>
        </w:rPr>
        <w:t>Completed three days training program on ‘Industrial Automation’.</w:t>
      </w:r>
    </w:p>
    <w:p w:rsidR="00AB6DD7" w:rsidRPr="00272CA9" w:rsidRDefault="00AB6DD7" w:rsidP="00AB6DD7">
      <w:pPr>
        <w:spacing w:line="24" w:lineRule="exact"/>
        <w:rPr>
          <w:rFonts w:ascii="Arial" w:eastAsia="Symbol" w:hAnsi="Arial"/>
        </w:rPr>
      </w:pPr>
    </w:p>
    <w:p w:rsidR="00C14D1E" w:rsidRPr="00AB6DD7" w:rsidRDefault="00AB6DD7" w:rsidP="00AB6DD7">
      <w:pPr>
        <w:pStyle w:val="ListParagraph"/>
        <w:numPr>
          <w:ilvl w:val="0"/>
          <w:numId w:val="10"/>
        </w:numPr>
        <w:tabs>
          <w:tab w:val="left" w:pos="708"/>
        </w:tabs>
        <w:spacing w:line="226" w:lineRule="auto"/>
        <w:rPr>
          <w:rFonts w:ascii="Arial" w:eastAsia="Symbol" w:hAnsi="Arial"/>
        </w:rPr>
      </w:pPr>
      <w:r w:rsidRPr="00AB6DD7">
        <w:rPr>
          <w:rFonts w:ascii="Arial" w:eastAsia="Arial" w:hAnsi="Arial"/>
        </w:rPr>
        <w:t>Participated in the workshops of Loophole Ethical Hacking, Xploit – The next Level (Advanced Ethical hacking &amp; Exploitation), Switchgear and Distribution, Energy Audit.</w:t>
      </w:r>
    </w:p>
    <w:sectPr w:rsidR="00C14D1E" w:rsidRPr="00AB6DD7" w:rsidSect="00FC2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A"/>
    <w:multiLevelType w:val="hybridMultilevel"/>
    <w:tmpl w:val="00000000"/>
    <w:lvl w:ilvl="0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Restart w:val="0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>
    <w:nsid w:val="0000000B"/>
    <w:multiLevelType w:val="hybridMultilevel"/>
    <w:tmpl w:val="00000000"/>
    <w:lvl w:ilvl="0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Restart w:val="0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0DED7F24"/>
    <w:multiLevelType w:val="hybridMultilevel"/>
    <w:tmpl w:val="94224A2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5408FF"/>
    <w:multiLevelType w:val="hybridMultilevel"/>
    <w:tmpl w:val="1DBE82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942B8"/>
    <w:multiLevelType w:val="hybridMultilevel"/>
    <w:tmpl w:val="3E50F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0BE58">
      <w:numFmt w:val="bullet"/>
      <w:lvlText w:val="•"/>
      <w:lvlJc w:val="left"/>
      <w:pPr>
        <w:ind w:left="1860" w:hanging="780"/>
      </w:pPr>
      <w:rPr>
        <w:rFonts w:ascii="Arial" w:eastAsiaTheme="minorHAnsi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97C32"/>
    <w:multiLevelType w:val="hybridMultilevel"/>
    <w:tmpl w:val="E34C8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E4807"/>
    <w:multiLevelType w:val="hybridMultilevel"/>
    <w:tmpl w:val="0BE6C832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4F11583"/>
    <w:multiLevelType w:val="hybridMultilevel"/>
    <w:tmpl w:val="CB32F2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366AB"/>
    <w:multiLevelType w:val="hybridMultilevel"/>
    <w:tmpl w:val="0110F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40507"/>
    <w:multiLevelType w:val="hybridMultilevel"/>
    <w:tmpl w:val="3D205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B1F51"/>
    <w:multiLevelType w:val="hybridMultilevel"/>
    <w:tmpl w:val="2416D3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E79DE"/>
    <w:multiLevelType w:val="hybridMultilevel"/>
    <w:tmpl w:val="DA0EC56C"/>
    <w:lvl w:ilvl="0" w:tplc="40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>
    <w:nsid w:val="79F63457"/>
    <w:multiLevelType w:val="hybridMultilevel"/>
    <w:tmpl w:val="7FA8D472"/>
    <w:lvl w:ilvl="0" w:tplc="865055D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681483"/>
    <w:multiLevelType w:val="hybridMultilevel"/>
    <w:tmpl w:val="4ADC4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13"/>
  </w:num>
  <w:num w:numId="8">
    <w:abstractNumId w:val="5"/>
  </w:num>
  <w:num w:numId="9">
    <w:abstractNumId w:val="10"/>
  </w:num>
  <w:num w:numId="10">
    <w:abstractNumId w:val="15"/>
  </w:num>
  <w:num w:numId="11">
    <w:abstractNumId w:val="7"/>
  </w:num>
  <w:num w:numId="12">
    <w:abstractNumId w:val="12"/>
  </w:num>
  <w:num w:numId="13">
    <w:abstractNumId w:val="8"/>
  </w:num>
  <w:num w:numId="14">
    <w:abstractNumId w:val="1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2C"/>
    <w:rsid w:val="00023ACF"/>
    <w:rsid w:val="0005186C"/>
    <w:rsid w:val="00071E9C"/>
    <w:rsid w:val="000F0BA5"/>
    <w:rsid w:val="00191C4E"/>
    <w:rsid w:val="001A0FF8"/>
    <w:rsid w:val="00295D84"/>
    <w:rsid w:val="002B4671"/>
    <w:rsid w:val="00420081"/>
    <w:rsid w:val="0049614E"/>
    <w:rsid w:val="004A7EAA"/>
    <w:rsid w:val="004C0345"/>
    <w:rsid w:val="005828D4"/>
    <w:rsid w:val="00587AE1"/>
    <w:rsid w:val="00624C0F"/>
    <w:rsid w:val="00662242"/>
    <w:rsid w:val="00667CF6"/>
    <w:rsid w:val="006F63A8"/>
    <w:rsid w:val="00785E4A"/>
    <w:rsid w:val="008926B0"/>
    <w:rsid w:val="008D5C0B"/>
    <w:rsid w:val="009D4C31"/>
    <w:rsid w:val="00AB6DD7"/>
    <w:rsid w:val="00B02F4C"/>
    <w:rsid w:val="00B34436"/>
    <w:rsid w:val="00B5561E"/>
    <w:rsid w:val="00BA0825"/>
    <w:rsid w:val="00BB142C"/>
    <w:rsid w:val="00C14D1E"/>
    <w:rsid w:val="00C36CB0"/>
    <w:rsid w:val="00C404B0"/>
    <w:rsid w:val="00E34287"/>
    <w:rsid w:val="00E361BD"/>
    <w:rsid w:val="00E3677A"/>
    <w:rsid w:val="00E445AE"/>
    <w:rsid w:val="00E75DDF"/>
    <w:rsid w:val="00F007AB"/>
    <w:rsid w:val="00F20A8B"/>
    <w:rsid w:val="00F7436F"/>
    <w:rsid w:val="00FC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85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86C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5186C"/>
    <w:pPr>
      <w:widowControl w:val="0"/>
      <w:autoSpaceDE w:val="0"/>
      <w:autoSpaceDN w:val="0"/>
      <w:ind w:left="105"/>
      <w:jc w:val="center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B5561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556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qFormat/>
    <w:rsid w:val="00B55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4A"/>
    <w:rPr>
      <w:rFonts w:ascii="Tahoma" w:eastAsia="Calibri" w:hAnsi="Tahoma" w:cs="Tahoma"/>
      <w:sz w:val="16"/>
      <w:szCs w:val="16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85E4A"/>
    <w:rPr>
      <w:color w:val="0000FF"/>
      <w:u w:val="single"/>
    </w:rPr>
  </w:style>
  <w:style w:type="character" w:customStyle="1" w:styleId="ok">
    <w:name w:val="ok"/>
    <w:basedOn w:val="DefaultParagraphFont"/>
    <w:rsid w:val="00892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85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86C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5186C"/>
    <w:pPr>
      <w:widowControl w:val="0"/>
      <w:autoSpaceDE w:val="0"/>
      <w:autoSpaceDN w:val="0"/>
      <w:ind w:left="105"/>
      <w:jc w:val="center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B5561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556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qFormat/>
    <w:rsid w:val="00B55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4A"/>
    <w:rPr>
      <w:rFonts w:ascii="Tahoma" w:eastAsia="Calibri" w:hAnsi="Tahoma" w:cs="Tahoma"/>
      <w:sz w:val="16"/>
      <w:szCs w:val="16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85E4A"/>
    <w:rPr>
      <w:color w:val="0000FF"/>
      <w:u w:val="single"/>
    </w:rPr>
  </w:style>
  <w:style w:type="character" w:customStyle="1" w:styleId="ok">
    <w:name w:val="ok"/>
    <w:basedOn w:val="DefaultParagraphFont"/>
    <w:rsid w:val="00892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 Dhamne</dc:creator>
  <cp:lastModifiedBy>Nilesh Dhamne</cp:lastModifiedBy>
  <cp:revision>22</cp:revision>
  <cp:lastPrinted>2018-06-20T07:32:00Z</cp:lastPrinted>
  <dcterms:created xsi:type="dcterms:W3CDTF">2018-06-24T03:54:00Z</dcterms:created>
  <dcterms:modified xsi:type="dcterms:W3CDTF">2018-06-25T11:14:00Z</dcterms:modified>
</cp:coreProperties>
</file>