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6B" w:rsidRPr="00A60046" w:rsidRDefault="001A0E6B" w:rsidP="00932A85">
      <w:pPr>
        <w:pStyle w:val="Heading1"/>
        <w:spacing w:before="120" w:line="240" w:lineRule="auto"/>
        <w:jc w:val="center"/>
        <w:rPr>
          <w:rFonts w:ascii="Times New Roman" w:hAnsi="Times New Roman"/>
          <w:sz w:val="24"/>
          <w:szCs w:val="24"/>
        </w:rPr>
      </w:pPr>
      <w:r w:rsidRPr="00A60046">
        <w:rPr>
          <w:rStyle w:val="Emphasis"/>
          <w:rFonts w:ascii="Times New Roman" w:hAnsi="Times New Roman"/>
          <w:i w:val="0"/>
          <w:color w:val="auto"/>
          <w:sz w:val="24"/>
          <w:szCs w:val="24"/>
          <w:u w:val="single"/>
        </w:rPr>
        <w:t>SURESH TARACHAND PATIL</w:t>
      </w:r>
    </w:p>
    <w:p w:rsidR="001A0E6B" w:rsidRPr="00A60046" w:rsidRDefault="001A0E6B" w:rsidP="00932A85">
      <w:pPr>
        <w:pStyle w:val="Heading1"/>
        <w:spacing w:before="0" w:line="240" w:lineRule="auto"/>
        <w:jc w:val="center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A60046">
        <w:rPr>
          <w:rStyle w:val="Emphasis"/>
          <w:rFonts w:ascii="Times New Roman" w:hAnsi="Times New Roman"/>
          <w:b w:val="0"/>
          <w:i w:val="0"/>
          <w:color w:val="000000"/>
          <w:sz w:val="24"/>
          <w:szCs w:val="24"/>
        </w:rPr>
        <w:t xml:space="preserve">Contact </w:t>
      </w:r>
      <w:r w:rsidR="000C7BCC" w:rsidRPr="00A60046">
        <w:rPr>
          <w:rStyle w:val="Emphasis"/>
          <w:rFonts w:ascii="Times New Roman" w:hAnsi="Times New Roman"/>
          <w:b w:val="0"/>
          <w:i w:val="0"/>
          <w:color w:val="000000"/>
          <w:sz w:val="24"/>
          <w:szCs w:val="24"/>
        </w:rPr>
        <w:t>N</w:t>
      </w:r>
      <w:r w:rsidRPr="00A60046">
        <w:rPr>
          <w:rStyle w:val="Emphasis"/>
          <w:rFonts w:ascii="Times New Roman" w:hAnsi="Times New Roman"/>
          <w:b w:val="0"/>
          <w:i w:val="0"/>
          <w:color w:val="000000"/>
          <w:sz w:val="24"/>
          <w:szCs w:val="24"/>
        </w:rPr>
        <w:t>o:</w:t>
      </w:r>
      <w:r w:rsidR="000C7BCC" w:rsidRPr="00A60046">
        <w:rPr>
          <w:rStyle w:val="Emphasis"/>
          <w:rFonts w:ascii="Times New Roman" w:hAnsi="Times New Roman"/>
          <w:b w:val="0"/>
          <w:i w:val="0"/>
          <w:color w:val="000000"/>
          <w:sz w:val="24"/>
          <w:szCs w:val="24"/>
        </w:rPr>
        <w:t xml:space="preserve"> 0</w:t>
      </w:r>
      <w:r w:rsidRPr="00A60046">
        <w:rPr>
          <w:rStyle w:val="Emphasis"/>
          <w:rFonts w:ascii="Times New Roman" w:hAnsi="Times New Roman"/>
          <w:b w:val="0"/>
          <w:i w:val="0"/>
          <w:color w:val="000000"/>
          <w:sz w:val="24"/>
          <w:szCs w:val="24"/>
        </w:rPr>
        <w:t>9011908278</w:t>
      </w:r>
      <w:r w:rsidR="00721311">
        <w:rPr>
          <w:rStyle w:val="Emphasis"/>
          <w:rFonts w:ascii="Times New Roman" w:hAnsi="Times New Roman"/>
          <w:b w:val="0"/>
          <w:i w:val="0"/>
          <w:color w:val="000000"/>
          <w:sz w:val="24"/>
          <w:szCs w:val="24"/>
        </w:rPr>
        <w:t xml:space="preserve">  </w:t>
      </w:r>
      <w:r w:rsidRPr="00A60046">
        <w:rPr>
          <w:rStyle w:val="Emphasis"/>
          <w:rFonts w:ascii="Times New Roman" w:hAnsi="Times New Roman"/>
          <w:b w:val="0"/>
          <w:i w:val="0"/>
          <w:color w:val="000000"/>
          <w:sz w:val="24"/>
          <w:szCs w:val="24"/>
        </w:rPr>
        <w:t xml:space="preserve">/ </w:t>
      </w:r>
      <w:r w:rsidR="000C7BCC" w:rsidRPr="00A60046">
        <w:rPr>
          <w:rStyle w:val="Emphasis"/>
          <w:rFonts w:ascii="Times New Roman" w:hAnsi="Times New Roman"/>
          <w:b w:val="0"/>
          <w:i w:val="0"/>
          <w:color w:val="000000"/>
          <w:sz w:val="24"/>
          <w:szCs w:val="24"/>
        </w:rPr>
        <w:t xml:space="preserve"> 0</w:t>
      </w:r>
      <w:r w:rsidRPr="00A60046">
        <w:rPr>
          <w:rStyle w:val="Emphasis"/>
          <w:rFonts w:ascii="Times New Roman" w:hAnsi="Times New Roman"/>
          <w:b w:val="0"/>
          <w:i w:val="0"/>
          <w:color w:val="000000"/>
          <w:sz w:val="24"/>
          <w:szCs w:val="24"/>
        </w:rPr>
        <w:t>7387789090</w:t>
      </w:r>
    </w:p>
    <w:p w:rsidR="001A0E6B" w:rsidRPr="00A60046" w:rsidRDefault="001A0E6B" w:rsidP="00932A85">
      <w:pPr>
        <w:pStyle w:val="Heading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A60046">
        <w:rPr>
          <w:rStyle w:val="Emphasis"/>
          <w:rFonts w:ascii="Times New Roman" w:hAnsi="Times New Roman"/>
          <w:b w:val="0"/>
          <w:i w:val="0"/>
          <w:color w:val="000000"/>
          <w:sz w:val="24"/>
          <w:szCs w:val="24"/>
        </w:rPr>
        <w:t xml:space="preserve">Email ID: </w:t>
      </w:r>
      <w:hyperlink r:id="rId8" w:history="1">
        <w:r w:rsidRPr="00A60046">
          <w:rPr>
            <w:rStyle w:val="Hyperlink"/>
            <w:rFonts w:ascii="Times New Roman" w:hAnsi="Times New Roman"/>
            <w:b w:val="0"/>
            <w:sz w:val="24"/>
            <w:szCs w:val="24"/>
          </w:rPr>
          <w:t>sureshpatil647@gmail.com</w:t>
        </w:r>
      </w:hyperlink>
    </w:p>
    <w:p w:rsidR="001A0E6B" w:rsidRPr="00A60046" w:rsidRDefault="00932A85" w:rsidP="00922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C5888" w:rsidRPr="00A6004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A2015" w:rsidRPr="00A60046" w:rsidRDefault="0033278D" w:rsidP="00C35617">
      <w:pPr>
        <w:pBdr>
          <w:bottom w:val="single" w:sz="8" w:space="5" w:color="000000"/>
        </w:pBdr>
        <w:tabs>
          <w:tab w:val="right" w:pos="94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OBJECTIVE</w:t>
      </w:r>
      <w:r w:rsidR="00932A85" w:rsidRPr="00A600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32A85"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:- </w:t>
      </w:r>
      <w:r w:rsidR="008B394F" w:rsidRPr="00A60046">
        <w:rPr>
          <w:rFonts w:ascii="Times New Roman" w:hAnsi="Times New Roman" w:cs="Times New Roman"/>
          <w:sz w:val="24"/>
          <w:szCs w:val="24"/>
        </w:rPr>
        <w:t>To pursue a challenging career in an organization of repute, which provide excellent work opportunities, where my conceptual, communication, analytical and problems solving skills, can be effectively utilized.</w:t>
      </w:r>
    </w:p>
    <w:p w:rsidR="005C7817" w:rsidRDefault="005C7817" w:rsidP="00C3561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PROFILE SUMMARY</w:t>
      </w:r>
    </w:p>
    <w:p w:rsidR="005C7817" w:rsidRDefault="005C7817" w:rsidP="005C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I have completed </w:t>
      </w:r>
      <w:r w:rsidR="00952DF9">
        <w:rPr>
          <w:rFonts w:ascii="Times New Roman" w:hAnsi="Times New Roman" w:cs="Times New Roman"/>
          <w:sz w:val="24"/>
          <w:szCs w:val="24"/>
        </w:rPr>
        <w:t>B.E</w:t>
      </w:r>
      <w:r w:rsidRPr="005C7817">
        <w:rPr>
          <w:rFonts w:ascii="Times New Roman" w:hAnsi="Times New Roman" w:cs="Times New Roman"/>
          <w:sz w:val="24"/>
          <w:szCs w:val="24"/>
        </w:rPr>
        <w:t xml:space="preserve"> in chemi</w:t>
      </w:r>
      <w:r w:rsidR="00D96C31">
        <w:rPr>
          <w:rFonts w:ascii="Times New Roman" w:hAnsi="Times New Roman" w:cs="Times New Roman"/>
          <w:sz w:val="24"/>
          <w:szCs w:val="24"/>
        </w:rPr>
        <w:t>cal Engineering</w:t>
      </w:r>
      <w:r w:rsidRPr="005C7817">
        <w:rPr>
          <w:rFonts w:ascii="Times New Roman" w:hAnsi="Times New Roman" w:cs="Times New Roman"/>
          <w:sz w:val="24"/>
          <w:szCs w:val="24"/>
        </w:rPr>
        <w:t xml:space="preserve"> and I have also done post graduation diploma in process design engineering. Actively seeking an opportunity for process design engineer in growth oriented organization in the refinery, petrochemical, oil &amp; gas and chemical field.</w:t>
      </w:r>
    </w:p>
    <w:p w:rsidR="005C7817" w:rsidRPr="005C7817" w:rsidRDefault="005C7817" w:rsidP="005C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551E" w:rsidRPr="00A60046" w:rsidRDefault="0033278D" w:rsidP="00F44E5A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0046">
        <w:rPr>
          <w:rFonts w:ascii="Times New Roman" w:hAnsi="Times New Roman" w:cs="Times New Roman"/>
          <w:b/>
          <w:sz w:val="24"/>
          <w:szCs w:val="24"/>
          <w:lang w:val="en-GB"/>
        </w:rPr>
        <w:t>WORKING EXPERIENCE</w:t>
      </w:r>
      <w:r w:rsidR="001B551E" w:rsidRPr="00A600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:-</w:t>
      </w:r>
    </w:p>
    <w:p w:rsidR="00932A85" w:rsidRPr="00A60046" w:rsidRDefault="00932A85" w:rsidP="00F44E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0046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="00416484" w:rsidRPr="00A60046">
        <w:rPr>
          <w:rFonts w:ascii="Times New Roman" w:hAnsi="Times New Roman" w:cs="Times New Roman"/>
          <w:b/>
          <w:sz w:val="24"/>
          <w:szCs w:val="24"/>
        </w:rPr>
        <w:t>Employer:</w:t>
      </w:r>
      <w:r w:rsidRPr="00A60046">
        <w:rPr>
          <w:rFonts w:ascii="Times New Roman" w:hAnsi="Times New Roman" w:cs="Times New Roman"/>
          <w:b/>
          <w:sz w:val="24"/>
          <w:szCs w:val="24"/>
        </w:rPr>
        <w:t xml:space="preserve"> Aarti Industries Limited, Vapi.</w:t>
      </w:r>
    </w:p>
    <w:p w:rsidR="00932A85" w:rsidRPr="00A60046" w:rsidRDefault="00416484" w:rsidP="00F44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b/>
          <w:sz w:val="24"/>
          <w:szCs w:val="24"/>
        </w:rPr>
        <w:t>Designation</w:t>
      </w:r>
      <w:r w:rsidRPr="00A60046">
        <w:rPr>
          <w:rFonts w:ascii="Times New Roman" w:hAnsi="Times New Roman" w:cs="Times New Roman"/>
          <w:sz w:val="24"/>
          <w:szCs w:val="24"/>
        </w:rPr>
        <w:t>:</w:t>
      </w:r>
      <w:r w:rsidR="00932A85" w:rsidRPr="00A60046">
        <w:rPr>
          <w:rFonts w:ascii="Times New Roman" w:hAnsi="Times New Roman" w:cs="Times New Roman"/>
          <w:sz w:val="24"/>
          <w:szCs w:val="24"/>
        </w:rPr>
        <w:t xml:space="preserve"> </w:t>
      </w:r>
      <w:r w:rsidR="00822FE2" w:rsidRPr="00A60046">
        <w:rPr>
          <w:rFonts w:ascii="Times New Roman" w:hAnsi="Times New Roman" w:cs="Times New Roman"/>
          <w:sz w:val="24"/>
          <w:szCs w:val="24"/>
        </w:rPr>
        <w:t>Jr. Executive</w:t>
      </w:r>
      <w:r w:rsidR="00932A85" w:rsidRPr="00A60046">
        <w:rPr>
          <w:rFonts w:ascii="Times New Roman" w:hAnsi="Times New Roman" w:cs="Times New Roman"/>
          <w:sz w:val="24"/>
          <w:szCs w:val="24"/>
        </w:rPr>
        <w:t xml:space="preserve"> – Production Department,</w:t>
      </w:r>
    </w:p>
    <w:p w:rsidR="00932A85" w:rsidRPr="00A60046" w:rsidRDefault="00416484" w:rsidP="00A37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b/>
          <w:sz w:val="24"/>
          <w:szCs w:val="24"/>
        </w:rPr>
        <w:t>Duration</w:t>
      </w:r>
      <w:r w:rsidRPr="00A60046">
        <w:rPr>
          <w:rFonts w:ascii="Times New Roman" w:hAnsi="Times New Roman" w:cs="Times New Roman"/>
          <w:sz w:val="24"/>
          <w:szCs w:val="24"/>
        </w:rPr>
        <w:t>:</w:t>
      </w:r>
      <w:r w:rsidR="00932A85" w:rsidRPr="00A60046">
        <w:rPr>
          <w:rFonts w:ascii="Times New Roman" w:hAnsi="Times New Roman" w:cs="Times New Roman"/>
          <w:sz w:val="24"/>
          <w:szCs w:val="24"/>
        </w:rPr>
        <w:t xml:space="preserve"> From 8 May 2017 to Till Date.</w:t>
      </w:r>
    </w:p>
    <w:p w:rsidR="00932A85" w:rsidRPr="00A60046" w:rsidRDefault="00932A85" w:rsidP="00A37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A85" w:rsidRPr="00A60046" w:rsidRDefault="00932A85" w:rsidP="00A37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b/>
          <w:sz w:val="24"/>
          <w:szCs w:val="24"/>
        </w:rPr>
        <w:t xml:space="preserve">Past </w:t>
      </w:r>
      <w:r w:rsidR="00416484" w:rsidRPr="00A60046">
        <w:rPr>
          <w:rFonts w:ascii="Times New Roman" w:hAnsi="Times New Roman" w:cs="Times New Roman"/>
          <w:b/>
          <w:sz w:val="24"/>
          <w:szCs w:val="24"/>
        </w:rPr>
        <w:t>Employer:</w:t>
      </w:r>
      <w:r w:rsidRPr="00A60046">
        <w:rPr>
          <w:rFonts w:ascii="Times New Roman" w:hAnsi="Times New Roman" w:cs="Times New Roman"/>
          <w:b/>
          <w:sz w:val="24"/>
          <w:szCs w:val="24"/>
        </w:rPr>
        <w:t xml:space="preserve"> Wockhardt Limited, Aurangabad</w:t>
      </w:r>
      <w:r w:rsidRPr="00A60046">
        <w:rPr>
          <w:rFonts w:ascii="Times New Roman" w:hAnsi="Times New Roman" w:cs="Times New Roman"/>
          <w:sz w:val="24"/>
          <w:szCs w:val="24"/>
        </w:rPr>
        <w:t>.</w:t>
      </w:r>
    </w:p>
    <w:p w:rsidR="00932A85" w:rsidRPr="00A60046" w:rsidRDefault="00932A85" w:rsidP="00F44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 xml:space="preserve"> </w:t>
      </w:r>
      <w:r w:rsidR="00416484" w:rsidRPr="00A60046">
        <w:rPr>
          <w:rFonts w:ascii="Times New Roman" w:hAnsi="Times New Roman" w:cs="Times New Roman"/>
          <w:b/>
          <w:sz w:val="24"/>
          <w:szCs w:val="24"/>
        </w:rPr>
        <w:t>Designation</w:t>
      </w:r>
      <w:r w:rsidR="00416484" w:rsidRPr="00A60046">
        <w:rPr>
          <w:rFonts w:ascii="Times New Roman" w:hAnsi="Times New Roman" w:cs="Times New Roman"/>
          <w:sz w:val="24"/>
          <w:szCs w:val="24"/>
        </w:rPr>
        <w:t>:</w:t>
      </w:r>
      <w:r w:rsidRPr="00A60046">
        <w:rPr>
          <w:rFonts w:ascii="Times New Roman" w:hAnsi="Times New Roman" w:cs="Times New Roman"/>
          <w:sz w:val="24"/>
          <w:szCs w:val="24"/>
        </w:rPr>
        <w:t xml:space="preserve"> </w:t>
      </w:r>
      <w:r w:rsidR="00822FE2" w:rsidRPr="00A60046">
        <w:rPr>
          <w:rFonts w:ascii="Times New Roman" w:hAnsi="Times New Roman" w:cs="Times New Roman"/>
          <w:sz w:val="24"/>
          <w:szCs w:val="24"/>
        </w:rPr>
        <w:t xml:space="preserve">Sr. Officer </w:t>
      </w:r>
      <w:r w:rsidRPr="00A60046">
        <w:rPr>
          <w:rFonts w:ascii="Times New Roman" w:hAnsi="Times New Roman" w:cs="Times New Roman"/>
          <w:sz w:val="24"/>
          <w:szCs w:val="24"/>
        </w:rPr>
        <w:t>– Production Department,</w:t>
      </w:r>
    </w:p>
    <w:p w:rsidR="00932A85" w:rsidRPr="00A60046" w:rsidRDefault="00416484" w:rsidP="00A37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b/>
          <w:sz w:val="24"/>
          <w:szCs w:val="24"/>
        </w:rPr>
        <w:t>Duration</w:t>
      </w:r>
      <w:r w:rsidRPr="00A60046">
        <w:rPr>
          <w:rFonts w:ascii="Times New Roman" w:hAnsi="Times New Roman" w:cs="Times New Roman"/>
          <w:sz w:val="24"/>
          <w:szCs w:val="24"/>
        </w:rPr>
        <w:t>:</w:t>
      </w:r>
      <w:r w:rsidR="00932A85" w:rsidRPr="00A60046">
        <w:rPr>
          <w:rFonts w:ascii="Times New Roman" w:hAnsi="Times New Roman" w:cs="Times New Roman"/>
          <w:sz w:val="24"/>
          <w:szCs w:val="24"/>
        </w:rPr>
        <w:t xml:space="preserve"> From 8 December 2014 to 28 April 2017.</w:t>
      </w:r>
    </w:p>
    <w:p w:rsidR="001A0E6B" w:rsidRPr="00A60046" w:rsidRDefault="001A0E6B" w:rsidP="00A37B3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44E5A" w:rsidRPr="00A60046" w:rsidRDefault="0033278D" w:rsidP="00A37B36">
      <w:pPr>
        <w:tabs>
          <w:tab w:val="left" w:pos="1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046">
        <w:rPr>
          <w:rFonts w:ascii="Times New Roman" w:hAnsi="Times New Roman" w:cs="Times New Roman"/>
          <w:b/>
          <w:sz w:val="24"/>
          <w:szCs w:val="24"/>
          <w:lang w:val="en-GB"/>
        </w:rPr>
        <w:t>JOB PROFILE</w:t>
      </w:r>
      <w:r w:rsidRPr="00A60046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60046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121D5" w:rsidRPr="00A60046" w:rsidRDefault="00F121D5" w:rsidP="009C5888">
      <w:pPr>
        <w:numPr>
          <w:ilvl w:val="0"/>
          <w:numId w:val="13"/>
        </w:numPr>
        <w:spacing w:after="100" w:afterAutospacing="1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046">
        <w:rPr>
          <w:rFonts w:ascii="Times New Roman" w:eastAsia="Times New Roman" w:hAnsi="Times New Roman" w:cs="Times New Roman"/>
          <w:sz w:val="24"/>
          <w:szCs w:val="24"/>
        </w:rPr>
        <w:t>To Handle shift duties independently.</w:t>
      </w:r>
    </w:p>
    <w:p w:rsidR="00F121D5" w:rsidRPr="00A60046" w:rsidRDefault="00F121D5" w:rsidP="009C5888">
      <w:pPr>
        <w:numPr>
          <w:ilvl w:val="0"/>
          <w:numId w:val="13"/>
        </w:numPr>
        <w:spacing w:after="100" w:afterAutospacing="1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046">
        <w:rPr>
          <w:rFonts w:ascii="Times New Roman" w:eastAsia="Times New Roman" w:hAnsi="Times New Roman" w:cs="Times New Roman"/>
          <w:sz w:val="24"/>
          <w:szCs w:val="24"/>
        </w:rPr>
        <w:t>Supervising &amp; leading shift team, co-</w:t>
      </w:r>
      <w:r w:rsidR="00416484" w:rsidRPr="00A60046">
        <w:rPr>
          <w:rFonts w:ascii="Times New Roman" w:eastAsia="Times New Roman" w:hAnsi="Times New Roman" w:cs="Times New Roman"/>
          <w:sz w:val="24"/>
          <w:szCs w:val="24"/>
        </w:rPr>
        <w:t>ordination</w:t>
      </w:r>
      <w:r w:rsidRPr="00A60046">
        <w:rPr>
          <w:rFonts w:ascii="Times New Roman" w:eastAsia="Times New Roman" w:hAnsi="Times New Roman" w:cs="Times New Roman"/>
          <w:sz w:val="24"/>
          <w:szCs w:val="24"/>
        </w:rPr>
        <w:t xml:space="preserve"> with other departments.</w:t>
      </w:r>
    </w:p>
    <w:p w:rsidR="0033278D" w:rsidRPr="0033278D" w:rsidRDefault="00F121D5" w:rsidP="00877BF7">
      <w:pPr>
        <w:numPr>
          <w:ilvl w:val="0"/>
          <w:numId w:val="13"/>
        </w:numPr>
        <w:spacing w:after="100" w:afterAutospacing="1" w:line="24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 w:rsidRPr="0033278D">
        <w:rPr>
          <w:rFonts w:ascii="Times New Roman" w:eastAsia="Times New Roman" w:hAnsi="Times New Roman" w:cs="Times New Roman"/>
          <w:sz w:val="24"/>
          <w:szCs w:val="24"/>
        </w:rPr>
        <w:t>Utilizing of man and material resourcing to complete day to day production target.</w:t>
      </w:r>
    </w:p>
    <w:p w:rsidR="0033278D" w:rsidRDefault="0033278D" w:rsidP="007414EE">
      <w:pPr>
        <w:numPr>
          <w:ilvl w:val="0"/>
          <w:numId w:val="13"/>
        </w:numPr>
        <w:spacing w:after="100" w:afterAutospacing="1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33278D">
        <w:rPr>
          <w:rFonts w:ascii="Times New Roman" w:hAnsi="Times New Roman" w:cs="Times New Roman"/>
          <w:sz w:val="24"/>
          <w:szCs w:val="24"/>
        </w:rPr>
        <w:t>Handling process, plant safety and manpower distribution.</w:t>
      </w:r>
    </w:p>
    <w:p w:rsidR="004F5302" w:rsidRPr="0033278D" w:rsidRDefault="004F5302" w:rsidP="007414EE">
      <w:pPr>
        <w:numPr>
          <w:ilvl w:val="0"/>
          <w:numId w:val="13"/>
        </w:numPr>
        <w:spacing w:after="100" w:afterAutospacing="1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33278D">
        <w:rPr>
          <w:rFonts w:ascii="Times New Roman" w:hAnsi="Times New Roman" w:cs="Times New Roman"/>
          <w:sz w:val="24"/>
          <w:szCs w:val="24"/>
        </w:rPr>
        <w:t>Proper co-ordination with team and other department.</w:t>
      </w:r>
    </w:p>
    <w:p w:rsidR="004F5302" w:rsidRPr="00A60046" w:rsidRDefault="004F5302" w:rsidP="009C5888">
      <w:pPr>
        <w:pStyle w:val="ListParagraph"/>
        <w:numPr>
          <w:ilvl w:val="0"/>
          <w:numId w:val="13"/>
        </w:numPr>
        <w:spacing w:after="100" w:afterAutospacing="1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>Monitoring various process parameters and take corrective action against deviation.</w:t>
      </w:r>
    </w:p>
    <w:p w:rsidR="001529DC" w:rsidRPr="00A60046" w:rsidRDefault="004F5302" w:rsidP="00993CF1">
      <w:pPr>
        <w:pStyle w:val="ListParagraph"/>
        <w:numPr>
          <w:ilvl w:val="0"/>
          <w:numId w:val="14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>To ensure product quality and take suitable action for smooth and safe operation.</w:t>
      </w:r>
    </w:p>
    <w:p w:rsidR="004F5302" w:rsidRPr="00A60046" w:rsidRDefault="004F5302" w:rsidP="00993CF1">
      <w:pPr>
        <w:pStyle w:val="ListParagraph"/>
        <w:numPr>
          <w:ilvl w:val="0"/>
          <w:numId w:val="14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046">
        <w:rPr>
          <w:rFonts w:ascii="Times New Roman" w:eastAsia="Times New Roman" w:hAnsi="Times New Roman" w:cs="Times New Roman"/>
          <w:sz w:val="24"/>
          <w:szCs w:val="24"/>
        </w:rPr>
        <w:t>Well exposed to unit process like Hydrogenation Reaction.</w:t>
      </w:r>
    </w:p>
    <w:p w:rsidR="004F5302" w:rsidRDefault="004F5302" w:rsidP="0033278D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A60046">
        <w:rPr>
          <w:rFonts w:ascii="Times New Roman" w:eastAsia="Times New Roman" w:hAnsi="Times New Roman" w:cs="Times New Roman"/>
          <w:sz w:val="24"/>
          <w:szCs w:val="24"/>
        </w:rPr>
        <w:t>Well exposed to unit operation like Distillation, filtration, Centrifuge, Drying.</w:t>
      </w:r>
    </w:p>
    <w:p w:rsidR="00766187" w:rsidRPr="00A60046" w:rsidRDefault="00766187" w:rsidP="0033278D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Handling of DCS</w:t>
      </w:r>
      <w:r w:rsidR="00CB29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302" w:rsidRPr="00A60046" w:rsidRDefault="004F5302" w:rsidP="0033278D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A60046">
        <w:rPr>
          <w:rFonts w:ascii="Times New Roman" w:eastAsia="Times New Roman" w:hAnsi="Times New Roman" w:cs="Times New Roman"/>
          <w:sz w:val="24"/>
          <w:szCs w:val="24"/>
        </w:rPr>
        <w:t>Experience in operating pneumatic control valves, on/off valves.</w:t>
      </w:r>
    </w:p>
    <w:p w:rsidR="00932A85" w:rsidRPr="00A60046" w:rsidRDefault="004F5302" w:rsidP="0033278D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A60046">
        <w:rPr>
          <w:rFonts w:ascii="Times New Roman" w:eastAsia="Times New Roman" w:hAnsi="Times New Roman" w:cs="Times New Roman"/>
          <w:sz w:val="24"/>
          <w:szCs w:val="24"/>
        </w:rPr>
        <w:t>Ensuring breakdown and preventive maintenance of equipment in plant.</w:t>
      </w:r>
    </w:p>
    <w:p w:rsidR="008B394F" w:rsidRPr="00A60046" w:rsidRDefault="00F121D5" w:rsidP="0033278D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A60046">
        <w:rPr>
          <w:rFonts w:ascii="Times New Roman" w:eastAsia="Times New Roman" w:hAnsi="Times New Roman" w:cs="Times New Roman"/>
          <w:sz w:val="24"/>
          <w:szCs w:val="24"/>
        </w:rPr>
        <w:t>To monitor quantity and quality output of production on daily, weekly</w:t>
      </w:r>
      <w:r w:rsidR="00822FE2" w:rsidRPr="00A6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046">
        <w:rPr>
          <w:rFonts w:ascii="Times New Roman" w:eastAsia="Times New Roman" w:hAnsi="Times New Roman" w:cs="Times New Roman"/>
          <w:sz w:val="24"/>
          <w:szCs w:val="24"/>
        </w:rPr>
        <w:t>&amp; monthly basis to take corrective &amp; preventive action to improve it</w:t>
      </w:r>
      <w:r w:rsidR="003327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94F" w:rsidRPr="00A60046" w:rsidRDefault="004C11F4" w:rsidP="001A0E6B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</w:t>
      </w:r>
    </w:p>
    <w:p w:rsidR="008B394F" w:rsidRPr="00A60046" w:rsidRDefault="008B394F" w:rsidP="001A0E6B">
      <w:pPr>
        <w:pStyle w:val="PlainText"/>
        <w:rPr>
          <w:rFonts w:ascii="Times New Roman" w:hAnsi="Times New Roman"/>
          <w:sz w:val="24"/>
          <w:szCs w:val="24"/>
        </w:rPr>
      </w:pPr>
      <w:r w:rsidRPr="00A60046">
        <w:rPr>
          <w:rFonts w:ascii="Times New Roman" w:hAnsi="Times New Roman"/>
          <w:b/>
          <w:sz w:val="24"/>
          <w:szCs w:val="24"/>
        </w:rPr>
        <w:t>EDUCATIONAL CREDENTIALS</w:t>
      </w:r>
    </w:p>
    <w:p w:rsidR="008B394F" w:rsidRPr="00A60046" w:rsidRDefault="008B394F" w:rsidP="001A0E6B">
      <w:pPr>
        <w:pStyle w:val="PlainText"/>
        <w:rPr>
          <w:rFonts w:ascii="Times New Roman" w:hAnsi="Times New Roman"/>
          <w:sz w:val="24"/>
          <w:szCs w:val="24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655"/>
        <w:gridCol w:w="3686"/>
        <w:gridCol w:w="2504"/>
        <w:gridCol w:w="774"/>
      </w:tblGrid>
      <w:tr w:rsidR="008B394F" w:rsidRPr="00A60046" w:rsidTr="006F5FF2">
        <w:trPr>
          <w:trHeight w:hRule="exact" w:val="794"/>
          <w:jc w:val="center"/>
        </w:trPr>
        <w:tc>
          <w:tcPr>
            <w:tcW w:w="430" w:type="dxa"/>
            <w:hideMark/>
          </w:tcPr>
          <w:p w:rsidR="008B394F" w:rsidRPr="00A60046" w:rsidRDefault="008B394F" w:rsidP="001529DC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hideMark/>
          </w:tcPr>
          <w:p w:rsidR="008B394F" w:rsidRPr="00A60046" w:rsidRDefault="008B394F" w:rsidP="001529DC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PGD in Process Design Engineering</w:t>
            </w:r>
          </w:p>
        </w:tc>
        <w:tc>
          <w:tcPr>
            <w:tcW w:w="3686" w:type="dxa"/>
            <w:hideMark/>
          </w:tcPr>
          <w:p w:rsidR="008B394F" w:rsidRPr="00A60046" w:rsidRDefault="008B394F" w:rsidP="001529DC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Altitude Institute of Engineering, Mumbai</w:t>
            </w:r>
          </w:p>
        </w:tc>
        <w:tc>
          <w:tcPr>
            <w:tcW w:w="2504" w:type="dxa"/>
            <w:hideMark/>
          </w:tcPr>
          <w:p w:rsidR="008B394F" w:rsidRPr="00A60046" w:rsidRDefault="008B394F" w:rsidP="001529DC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A’ Grade</w:t>
            </w:r>
          </w:p>
        </w:tc>
        <w:tc>
          <w:tcPr>
            <w:tcW w:w="774" w:type="dxa"/>
          </w:tcPr>
          <w:p w:rsidR="008B394F" w:rsidRPr="00A60046" w:rsidRDefault="002C2C47" w:rsidP="001529DC">
            <w:pPr>
              <w:tabs>
                <w:tab w:val="left" w:pos="14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394F" w:rsidRPr="00A60046" w:rsidTr="006F5FF2">
        <w:trPr>
          <w:trHeight w:hRule="exact" w:val="794"/>
          <w:jc w:val="center"/>
        </w:trPr>
        <w:tc>
          <w:tcPr>
            <w:tcW w:w="430" w:type="dxa"/>
            <w:vAlign w:val="center"/>
          </w:tcPr>
          <w:p w:rsidR="008B394F" w:rsidRPr="00A60046" w:rsidRDefault="009C5888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vAlign w:val="center"/>
          </w:tcPr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3686" w:type="dxa"/>
            <w:vAlign w:val="center"/>
          </w:tcPr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S.S.B.T’s C.O.E.T, Jalgaon.</w:t>
            </w:r>
          </w:p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North                  Maharashtra University</w:t>
            </w:r>
          </w:p>
        </w:tc>
        <w:tc>
          <w:tcPr>
            <w:tcW w:w="774" w:type="dxa"/>
          </w:tcPr>
          <w:p w:rsidR="008B394F" w:rsidRPr="00A60046" w:rsidRDefault="008B394F" w:rsidP="0015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61.26</w:t>
            </w:r>
          </w:p>
        </w:tc>
      </w:tr>
      <w:tr w:rsidR="008B394F" w:rsidRPr="00A60046" w:rsidTr="006F5FF2">
        <w:trPr>
          <w:trHeight w:hRule="exact" w:val="794"/>
          <w:jc w:val="center"/>
        </w:trPr>
        <w:tc>
          <w:tcPr>
            <w:tcW w:w="430" w:type="dxa"/>
            <w:vAlign w:val="center"/>
          </w:tcPr>
          <w:p w:rsidR="008B394F" w:rsidRPr="00A60046" w:rsidRDefault="009C5888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vAlign w:val="center"/>
          </w:tcPr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D.CHE</w:t>
            </w:r>
          </w:p>
        </w:tc>
        <w:tc>
          <w:tcPr>
            <w:tcW w:w="3686" w:type="dxa"/>
            <w:vAlign w:val="center"/>
          </w:tcPr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S.M.I.T. Polytechnic,</w:t>
            </w:r>
          </w:p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Jalgaon</w:t>
            </w:r>
          </w:p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M.S.B.T.E</w:t>
            </w:r>
          </w:p>
        </w:tc>
        <w:tc>
          <w:tcPr>
            <w:tcW w:w="774" w:type="dxa"/>
          </w:tcPr>
          <w:p w:rsidR="008B394F" w:rsidRPr="00A60046" w:rsidRDefault="008B394F" w:rsidP="0015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68.50</w:t>
            </w:r>
          </w:p>
        </w:tc>
      </w:tr>
      <w:tr w:rsidR="008B394F" w:rsidRPr="00A60046" w:rsidTr="006F5FF2">
        <w:trPr>
          <w:trHeight w:hRule="exact" w:val="794"/>
          <w:jc w:val="center"/>
        </w:trPr>
        <w:tc>
          <w:tcPr>
            <w:tcW w:w="430" w:type="dxa"/>
            <w:vAlign w:val="center"/>
          </w:tcPr>
          <w:p w:rsidR="008B394F" w:rsidRPr="00A60046" w:rsidRDefault="009C5888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vAlign w:val="center"/>
          </w:tcPr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3686" w:type="dxa"/>
            <w:vAlign w:val="center"/>
          </w:tcPr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Rose Land High School,</w:t>
            </w:r>
          </w:p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Jalgaon</w:t>
            </w:r>
          </w:p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394F" w:rsidRPr="00A60046" w:rsidRDefault="008B394F" w:rsidP="00152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Nasik</w:t>
            </w:r>
          </w:p>
        </w:tc>
        <w:tc>
          <w:tcPr>
            <w:tcW w:w="774" w:type="dxa"/>
          </w:tcPr>
          <w:p w:rsidR="008B394F" w:rsidRPr="00A60046" w:rsidRDefault="001529DC" w:rsidP="0015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57.60</w:t>
            </w:r>
          </w:p>
          <w:p w:rsidR="008B394F" w:rsidRPr="00A60046" w:rsidRDefault="008B394F" w:rsidP="0015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888" w:rsidRPr="00A60046" w:rsidRDefault="009C5888" w:rsidP="009C5888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A600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TECHNICAL SKILLS &amp; SOFTWARE COMPETENCY </w:t>
      </w:r>
    </w:p>
    <w:p w:rsidR="009C5888" w:rsidRPr="00A60046" w:rsidRDefault="009C5888" w:rsidP="009C5888">
      <w:pPr>
        <w:rPr>
          <w:rFonts w:ascii="Times New Roman" w:hAnsi="Times New Roman" w:cs="Times New Roman"/>
          <w:bCs/>
          <w:sz w:val="24"/>
          <w:szCs w:val="24"/>
        </w:rPr>
      </w:pPr>
      <w:r w:rsidRPr="00A60046">
        <w:rPr>
          <w:rFonts w:ascii="Times New Roman" w:hAnsi="Times New Roman" w:cs="Times New Roman"/>
          <w:b/>
          <w:sz w:val="24"/>
          <w:szCs w:val="24"/>
        </w:rPr>
        <w:t xml:space="preserve">Successfully completed PGD in Process Design Engineering with Simulation Which Include </w:t>
      </w:r>
    </w:p>
    <w:p w:rsidR="009C5888" w:rsidRPr="00A60046" w:rsidRDefault="009C5888" w:rsidP="009C5888">
      <w:pPr>
        <w:pStyle w:val="BodyTextIndent2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46">
        <w:rPr>
          <w:rFonts w:ascii="Times New Roman" w:hAnsi="Times New Roman" w:cs="Times New Roman"/>
          <w:bCs/>
          <w:sz w:val="24"/>
          <w:szCs w:val="24"/>
        </w:rPr>
        <w:t>Preparation of PFD</w:t>
      </w:r>
    </w:p>
    <w:p w:rsidR="009C5888" w:rsidRPr="00A60046" w:rsidRDefault="009C5888" w:rsidP="009C5888">
      <w:pPr>
        <w:pStyle w:val="BodyTextIndent2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46">
        <w:rPr>
          <w:rFonts w:ascii="Times New Roman" w:hAnsi="Times New Roman" w:cs="Times New Roman"/>
          <w:bCs/>
          <w:sz w:val="24"/>
          <w:szCs w:val="24"/>
        </w:rPr>
        <w:t>Preparation &amp; Updation of P&amp;ID</w:t>
      </w:r>
    </w:p>
    <w:p w:rsidR="009C5888" w:rsidRPr="00A60046" w:rsidRDefault="009C5888" w:rsidP="009C5888">
      <w:pPr>
        <w:pStyle w:val="BodyTextIndent2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46">
        <w:rPr>
          <w:rFonts w:ascii="Times New Roman" w:hAnsi="Times New Roman" w:cs="Times New Roman"/>
          <w:bCs/>
          <w:sz w:val="24"/>
          <w:szCs w:val="24"/>
        </w:rPr>
        <w:t>Line Hydraulics Calculations</w:t>
      </w:r>
    </w:p>
    <w:p w:rsidR="009C5888" w:rsidRPr="00A60046" w:rsidRDefault="009C5888" w:rsidP="009C5888">
      <w:pPr>
        <w:pStyle w:val="BodyTextIndent2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46">
        <w:rPr>
          <w:rFonts w:ascii="Times New Roman" w:hAnsi="Times New Roman" w:cs="Times New Roman"/>
          <w:bCs/>
          <w:sz w:val="24"/>
          <w:szCs w:val="24"/>
        </w:rPr>
        <w:t>Sizing of vessel &amp; Pump</w:t>
      </w:r>
    </w:p>
    <w:p w:rsidR="009C5888" w:rsidRPr="00A60046" w:rsidRDefault="009C5888" w:rsidP="009C5888">
      <w:pPr>
        <w:pStyle w:val="BodyTextIndent2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bCs/>
          <w:sz w:val="24"/>
          <w:szCs w:val="24"/>
        </w:rPr>
        <w:t xml:space="preserve">Preparation of Process Data Sheet for </w:t>
      </w:r>
      <w:bookmarkStart w:id="0" w:name="_GoBack"/>
      <w:r w:rsidRPr="00A60046">
        <w:rPr>
          <w:rFonts w:ascii="Times New Roman" w:hAnsi="Times New Roman" w:cs="Times New Roman"/>
          <w:bCs/>
          <w:sz w:val="24"/>
          <w:szCs w:val="24"/>
        </w:rPr>
        <w:t>Vessel</w:t>
      </w:r>
      <w:bookmarkEnd w:id="0"/>
      <w:r w:rsidRPr="00A60046">
        <w:rPr>
          <w:rFonts w:ascii="Times New Roman" w:hAnsi="Times New Roman" w:cs="Times New Roman"/>
          <w:bCs/>
          <w:sz w:val="24"/>
          <w:szCs w:val="24"/>
        </w:rPr>
        <w:t>, Heat Exchanger, pump, Tank &amp; instrument datasheet.</w:t>
      </w:r>
    </w:p>
    <w:p w:rsidR="009C5888" w:rsidRPr="00863FA7" w:rsidRDefault="009C5888" w:rsidP="00863FA7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>Preparation of line list and equipment datasheet</w:t>
      </w:r>
    </w:p>
    <w:p w:rsidR="009C5888" w:rsidRPr="00A60046" w:rsidRDefault="009C5888" w:rsidP="009C5888">
      <w:pPr>
        <w:pStyle w:val="BodyTextIndent2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bCs/>
          <w:sz w:val="24"/>
          <w:szCs w:val="24"/>
        </w:rPr>
        <w:t>PSV Sizing using API 520 &amp; 521.</w:t>
      </w:r>
    </w:p>
    <w:p w:rsidR="009C5888" w:rsidRPr="00A60046" w:rsidRDefault="009C5888" w:rsidP="009C5888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>Over pressure scenario study.</w:t>
      </w:r>
    </w:p>
    <w:p w:rsidR="009C5888" w:rsidRPr="00A60046" w:rsidRDefault="009C5888" w:rsidP="009C5888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>Selection and design of PSV</w:t>
      </w:r>
    </w:p>
    <w:p w:rsidR="009C5888" w:rsidRPr="00A60046" w:rsidRDefault="009C5888" w:rsidP="009C5888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 xml:space="preserve">Relief scenario analysis </w:t>
      </w:r>
    </w:p>
    <w:p w:rsidR="009C5888" w:rsidRPr="00A60046" w:rsidRDefault="00F54D88" w:rsidP="009C5888">
      <w:pPr>
        <w:pStyle w:val="BodyTextIndent2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Proficient</w:t>
      </w:r>
      <w:r w:rsidR="009C5888" w:rsidRPr="00A60046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="00863FA7" w:rsidRPr="00A60046">
        <w:rPr>
          <w:rFonts w:ascii="Times New Roman" w:hAnsi="Times New Roman" w:cs="Times New Roman"/>
          <w:bCs/>
          <w:sz w:val="24"/>
          <w:szCs w:val="24"/>
        </w:rPr>
        <w:t>Aspen</w:t>
      </w:r>
      <w:r w:rsidR="009C5888" w:rsidRPr="00A60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164" w:rsidRPr="00A60046">
        <w:rPr>
          <w:rFonts w:ascii="Times New Roman" w:hAnsi="Times New Roman" w:cs="Times New Roman"/>
          <w:bCs/>
          <w:sz w:val="24"/>
          <w:szCs w:val="24"/>
        </w:rPr>
        <w:t>HYSYS</w:t>
      </w:r>
      <w:r w:rsidR="009C5888" w:rsidRPr="00A60046">
        <w:rPr>
          <w:rFonts w:ascii="Times New Roman" w:hAnsi="Times New Roman" w:cs="Times New Roman"/>
          <w:bCs/>
          <w:sz w:val="24"/>
          <w:szCs w:val="24"/>
        </w:rPr>
        <w:t xml:space="preserve"> V 8.8 with following case studies –</w:t>
      </w:r>
    </w:p>
    <w:p w:rsidR="009C5888" w:rsidRPr="00A60046" w:rsidRDefault="009C5888" w:rsidP="009C5888">
      <w:pPr>
        <w:pStyle w:val="BodyTextIndent2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0046">
        <w:rPr>
          <w:rFonts w:ascii="Times New Roman" w:hAnsi="Times New Roman" w:cs="Times New Roman"/>
          <w:bCs/>
          <w:iCs/>
          <w:sz w:val="24"/>
          <w:szCs w:val="24"/>
        </w:rPr>
        <w:t>Refrigeration Cycle</w:t>
      </w:r>
    </w:p>
    <w:p w:rsidR="009C5888" w:rsidRPr="00A60046" w:rsidRDefault="009C5888" w:rsidP="009C5888">
      <w:pPr>
        <w:pStyle w:val="BodyTextIndent2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0046">
        <w:rPr>
          <w:rFonts w:ascii="Times New Roman" w:hAnsi="Times New Roman" w:cs="Times New Roman"/>
          <w:bCs/>
          <w:iCs/>
          <w:sz w:val="24"/>
          <w:szCs w:val="24"/>
        </w:rPr>
        <w:t>Pump Loop</w:t>
      </w:r>
    </w:p>
    <w:p w:rsidR="009C5888" w:rsidRPr="00A60046" w:rsidRDefault="009C5888" w:rsidP="009C5888">
      <w:pPr>
        <w:pStyle w:val="BodyTextIndent2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0046">
        <w:rPr>
          <w:rFonts w:ascii="Times New Roman" w:hAnsi="Times New Roman" w:cs="Times New Roman"/>
          <w:bCs/>
          <w:iCs/>
          <w:sz w:val="24"/>
          <w:szCs w:val="24"/>
        </w:rPr>
        <w:t>Distillation Column</w:t>
      </w:r>
    </w:p>
    <w:p w:rsidR="009C5888" w:rsidRPr="00A60046" w:rsidRDefault="009C5888" w:rsidP="009C5888">
      <w:pPr>
        <w:pStyle w:val="BodyTextIndent2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046">
        <w:rPr>
          <w:rFonts w:ascii="Times New Roman" w:hAnsi="Times New Roman" w:cs="Times New Roman"/>
          <w:bCs/>
          <w:iCs/>
          <w:sz w:val="24"/>
          <w:szCs w:val="24"/>
        </w:rPr>
        <w:t xml:space="preserve">Report Generation &amp; Economic Evaluation. </w:t>
      </w:r>
    </w:p>
    <w:p w:rsidR="009C5888" w:rsidRPr="00A60046" w:rsidRDefault="009C5888" w:rsidP="009C5888">
      <w:pPr>
        <w:pStyle w:val="BodyTextIndent2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0046">
        <w:rPr>
          <w:rFonts w:ascii="Times New Roman" w:hAnsi="Times New Roman" w:cs="Times New Roman"/>
          <w:b/>
          <w:bCs/>
          <w:iCs/>
          <w:sz w:val="24"/>
          <w:szCs w:val="24"/>
        </w:rPr>
        <w:t>Software Proficiency:</w:t>
      </w:r>
      <w:r w:rsidR="00DF273D">
        <w:rPr>
          <w:rFonts w:ascii="Times New Roman" w:hAnsi="Times New Roman" w:cs="Times New Roman"/>
          <w:bCs/>
          <w:iCs/>
          <w:sz w:val="24"/>
          <w:szCs w:val="24"/>
        </w:rPr>
        <w:t xml:space="preserve"> Aspen </w:t>
      </w:r>
      <w:r w:rsidR="00F82164">
        <w:rPr>
          <w:rFonts w:ascii="Times New Roman" w:hAnsi="Times New Roman" w:cs="Times New Roman"/>
          <w:bCs/>
          <w:iCs/>
          <w:sz w:val="24"/>
          <w:szCs w:val="24"/>
        </w:rPr>
        <w:t>HYSYS</w:t>
      </w:r>
      <w:r w:rsidR="00DF273D">
        <w:rPr>
          <w:rFonts w:ascii="Times New Roman" w:hAnsi="Times New Roman" w:cs="Times New Roman"/>
          <w:bCs/>
          <w:iCs/>
          <w:sz w:val="24"/>
          <w:szCs w:val="24"/>
        </w:rPr>
        <w:t xml:space="preserve"> V. 8.8.</w:t>
      </w:r>
    </w:p>
    <w:p w:rsidR="00863FA7" w:rsidRDefault="009C5888" w:rsidP="009C5888">
      <w:pPr>
        <w:pStyle w:val="BodyTextIndent2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A6004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="00863FA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</w:t>
      </w:r>
      <w:r w:rsidRPr="00A60046">
        <w:rPr>
          <w:rFonts w:ascii="Times New Roman" w:hAnsi="Times New Roman" w:cs="Times New Roman"/>
          <w:bCs/>
          <w:iCs/>
          <w:sz w:val="24"/>
          <w:szCs w:val="24"/>
        </w:rPr>
        <w:t>Command on MS Office – Word, Excel &amp; Power Point.</w:t>
      </w:r>
    </w:p>
    <w:p w:rsidR="000157A5" w:rsidRPr="00A60046" w:rsidRDefault="00863FA7" w:rsidP="00863FA7">
      <w:pPr>
        <w:pStyle w:val="BodyTextIndent2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</w:t>
      </w:r>
      <w:r w:rsidR="002B6699" w:rsidRPr="00A600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 DETAILS</w:t>
      </w:r>
    </w:p>
    <w:p w:rsidR="00130FE1" w:rsidRPr="002B6699" w:rsidRDefault="00A60046" w:rsidP="002B6699">
      <w:pPr>
        <w:pStyle w:val="ListParagraph"/>
        <w:numPr>
          <w:ilvl w:val="0"/>
          <w:numId w:val="25"/>
        </w:numPr>
        <w:tabs>
          <w:tab w:val="left" w:pos="153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99">
        <w:rPr>
          <w:rFonts w:ascii="Times New Roman" w:hAnsi="Times New Roman" w:cs="Times New Roman"/>
          <w:sz w:val="24"/>
          <w:szCs w:val="24"/>
        </w:rPr>
        <w:t>Address</w:t>
      </w:r>
      <w:r w:rsidRPr="002B6699">
        <w:rPr>
          <w:rFonts w:ascii="Times New Roman" w:hAnsi="Times New Roman" w:cs="Times New Roman"/>
          <w:sz w:val="24"/>
          <w:szCs w:val="24"/>
        </w:rPr>
        <w:tab/>
      </w:r>
      <w:r w:rsidRPr="002B6699">
        <w:rPr>
          <w:rFonts w:ascii="Times New Roman" w:hAnsi="Times New Roman" w:cs="Times New Roman"/>
          <w:sz w:val="24"/>
          <w:szCs w:val="24"/>
        </w:rPr>
        <w:tab/>
        <w:t xml:space="preserve">         -</w:t>
      </w:r>
      <w:r w:rsidRPr="002B6699">
        <w:rPr>
          <w:rFonts w:ascii="Times New Roman" w:hAnsi="Times New Roman" w:cs="Times New Roman"/>
          <w:sz w:val="24"/>
          <w:szCs w:val="24"/>
        </w:rPr>
        <w:tab/>
      </w:r>
      <w:r w:rsidR="00130FE1" w:rsidRPr="002B6699">
        <w:rPr>
          <w:rFonts w:ascii="Times New Roman" w:hAnsi="Times New Roman" w:cs="Times New Roman"/>
          <w:sz w:val="24"/>
          <w:szCs w:val="24"/>
        </w:rPr>
        <w:t xml:space="preserve">Local:-  </w:t>
      </w:r>
      <w:r w:rsidR="00130FE1"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C/O. Ketan S. Wani, Sanman Co-op. Hos. Soc.Flat No –</w:t>
      </w:r>
    </w:p>
    <w:p w:rsidR="00130FE1" w:rsidRPr="00A60046" w:rsidRDefault="00130FE1" w:rsidP="00A60046">
      <w:pPr>
        <w:tabs>
          <w:tab w:val="left" w:pos="153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>201,Chharwada Rd, Vapi.</w:t>
      </w:r>
    </w:p>
    <w:p w:rsidR="00130FE1" w:rsidRPr="00A60046" w:rsidRDefault="00130FE1" w:rsidP="00A60046">
      <w:pPr>
        <w:widowControl w:val="0"/>
        <w:tabs>
          <w:tab w:val="left" w:pos="1440"/>
          <w:tab w:val="left" w:pos="1530"/>
          <w:tab w:val="left" w:pos="2430"/>
          <w:tab w:val="left" w:pos="2520"/>
          <w:tab w:val="left" w:pos="279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00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60046">
        <w:rPr>
          <w:rFonts w:ascii="Times New Roman" w:hAnsi="Times New Roman" w:cs="Times New Roman"/>
          <w:sz w:val="24"/>
          <w:szCs w:val="24"/>
        </w:rPr>
        <w:t xml:space="preserve">Permanent: - </w:t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S/O. Tarachand V. Patil Survey No-53, Plot No-58, </w:t>
      </w:r>
    </w:p>
    <w:p w:rsidR="00130FE1" w:rsidRPr="00A60046" w:rsidRDefault="00130FE1" w:rsidP="00A60046">
      <w:pPr>
        <w:widowControl w:val="0"/>
        <w:tabs>
          <w:tab w:val="left" w:pos="1440"/>
          <w:tab w:val="left" w:pos="1530"/>
          <w:tab w:val="left" w:pos="2430"/>
          <w:tab w:val="left" w:pos="2520"/>
          <w:tab w:val="left" w:pos="279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60046">
        <w:rPr>
          <w:rFonts w:ascii="Times New Roman" w:eastAsia="Times New Roman" w:hAnsi="Times New Roman" w:cs="Times New Roman"/>
          <w:color w:val="000000"/>
          <w:sz w:val="24"/>
          <w:szCs w:val="24"/>
        </w:rPr>
        <w:t>Shiv Colony, Jalgaon – 425001</w:t>
      </w:r>
    </w:p>
    <w:p w:rsidR="005C11E9" w:rsidRPr="002B6699" w:rsidRDefault="00E10298" w:rsidP="002B6699">
      <w:pPr>
        <w:pStyle w:val="ListParagraph"/>
        <w:numPr>
          <w:ilvl w:val="0"/>
          <w:numId w:val="25"/>
        </w:numPr>
        <w:tabs>
          <w:tab w:val="left" w:pos="2545"/>
          <w:tab w:val="left" w:pos="57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</w:t>
      </w:r>
      <w:r w:rsidR="00A60046"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41950"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2B66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 1987</w:t>
      </w:r>
    </w:p>
    <w:p w:rsidR="00A74C7B" w:rsidRPr="002B6699" w:rsidRDefault="00A74C7B" w:rsidP="002B6699">
      <w:pPr>
        <w:pStyle w:val="ListParagraph"/>
        <w:numPr>
          <w:ilvl w:val="0"/>
          <w:numId w:val="25"/>
        </w:numPr>
        <w:tabs>
          <w:tab w:val="left" w:pos="2545"/>
          <w:tab w:val="left" w:pos="57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Marital Status</w:t>
      </w:r>
      <w:r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     Married</w:t>
      </w:r>
    </w:p>
    <w:p w:rsidR="00E10298" w:rsidRPr="002B6699" w:rsidRDefault="00B41950" w:rsidP="002B6699">
      <w:pPr>
        <w:pStyle w:val="ListParagraph"/>
        <w:numPr>
          <w:ilvl w:val="0"/>
          <w:numId w:val="25"/>
        </w:numPr>
        <w:tabs>
          <w:tab w:val="left" w:pos="2545"/>
          <w:tab w:val="left" w:pos="57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Nationality</w:t>
      </w:r>
      <w:r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0298"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10298"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Indian</w:t>
      </w:r>
    </w:p>
    <w:p w:rsidR="00493E95" w:rsidRDefault="00A74C7B" w:rsidP="00493E95">
      <w:pPr>
        <w:pStyle w:val="ListParagraph"/>
        <w:widowControl w:val="0"/>
        <w:numPr>
          <w:ilvl w:val="0"/>
          <w:numId w:val="25"/>
        </w:numPr>
        <w:tabs>
          <w:tab w:val="left" w:pos="1440"/>
          <w:tab w:val="left" w:pos="1530"/>
          <w:tab w:val="left" w:pos="2430"/>
          <w:tab w:val="left" w:pos="2520"/>
          <w:tab w:val="left" w:pos="2790"/>
          <w:tab w:val="left" w:pos="30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Language Known</w:t>
      </w:r>
      <w:r w:rsidR="00B41950"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E10298"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41950"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10298"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English, Marathi</w:t>
      </w:r>
      <w:r w:rsidR="00416484"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0298" w:rsidRPr="002B6699">
        <w:rPr>
          <w:rFonts w:ascii="Times New Roman" w:eastAsia="Times New Roman" w:hAnsi="Times New Roman" w:cs="Times New Roman"/>
          <w:color w:val="000000"/>
          <w:sz w:val="24"/>
          <w:szCs w:val="24"/>
        </w:rPr>
        <w:t>&amp; Hindi</w:t>
      </w:r>
    </w:p>
    <w:p w:rsidR="002B6699" w:rsidRPr="002B6699" w:rsidRDefault="002B6699" w:rsidP="002B6699">
      <w:pPr>
        <w:widowControl w:val="0"/>
        <w:tabs>
          <w:tab w:val="left" w:pos="1440"/>
          <w:tab w:val="left" w:pos="1530"/>
          <w:tab w:val="left" w:pos="2430"/>
          <w:tab w:val="left" w:pos="2520"/>
          <w:tab w:val="left" w:pos="2790"/>
          <w:tab w:val="left" w:pos="30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5C11E9" w:rsidRPr="00A60046" w:rsidRDefault="002B6699" w:rsidP="00400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BA29A1" w:rsidRPr="00A60046" w:rsidRDefault="00BA29A1" w:rsidP="00E102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A29A1" w:rsidRPr="00A60046" w:rsidRDefault="00A60046" w:rsidP="00A60046">
      <w:pPr>
        <w:spacing w:after="280"/>
        <w:ind w:firstLine="720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>I hereby declare that the above given information is perfect to best of my knowledge.</w:t>
      </w:r>
    </w:p>
    <w:p w:rsidR="00E10298" w:rsidRPr="00A60046" w:rsidRDefault="00E10298" w:rsidP="00E10298">
      <w:pPr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>Date:</w:t>
      </w:r>
    </w:p>
    <w:p w:rsidR="00E10298" w:rsidRPr="00A60046" w:rsidRDefault="00E10298" w:rsidP="00E10298">
      <w:pPr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E10298" w:rsidRPr="00A60046" w:rsidRDefault="00E10298" w:rsidP="00182969">
      <w:pPr>
        <w:jc w:val="right"/>
        <w:rPr>
          <w:rFonts w:ascii="Times New Roman" w:hAnsi="Times New Roman" w:cs="Times New Roman"/>
          <w:sz w:val="24"/>
          <w:szCs w:val="24"/>
        </w:rPr>
      </w:pPr>
      <w:r w:rsidRPr="00A60046">
        <w:rPr>
          <w:rFonts w:ascii="Times New Roman" w:hAnsi="Times New Roman" w:cs="Times New Roman"/>
          <w:sz w:val="24"/>
          <w:szCs w:val="24"/>
        </w:rPr>
        <w:t>SURESH TARACHAND PATIL</w:t>
      </w:r>
    </w:p>
    <w:sectPr w:rsidR="00E10298" w:rsidRPr="00A60046" w:rsidSect="006F5FF2">
      <w:pgSz w:w="11909" w:h="16834" w:code="9"/>
      <w:pgMar w:top="794" w:right="1440" w:bottom="992" w:left="1009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34" w:rsidRDefault="00292434" w:rsidP="00E10298">
      <w:pPr>
        <w:spacing w:after="0" w:line="240" w:lineRule="auto"/>
      </w:pPr>
      <w:r>
        <w:separator/>
      </w:r>
    </w:p>
  </w:endnote>
  <w:endnote w:type="continuationSeparator" w:id="0">
    <w:p w:rsidR="00292434" w:rsidRDefault="00292434" w:rsidP="00E1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34" w:rsidRDefault="00292434" w:rsidP="00E10298">
      <w:pPr>
        <w:spacing w:after="0" w:line="240" w:lineRule="auto"/>
      </w:pPr>
      <w:r>
        <w:separator/>
      </w:r>
    </w:p>
  </w:footnote>
  <w:footnote w:type="continuationSeparator" w:id="0">
    <w:p w:rsidR="00292434" w:rsidRDefault="00292434" w:rsidP="00E1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8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5">
    <w:nsid w:val="05E25E2A"/>
    <w:multiLevelType w:val="hybridMultilevel"/>
    <w:tmpl w:val="90DE30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0793E"/>
    <w:multiLevelType w:val="hybridMultilevel"/>
    <w:tmpl w:val="18A03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26708"/>
    <w:multiLevelType w:val="hybridMultilevel"/>
    <w:tmpl w:val="C3C86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E1A77"/>
    <w:multiLevelType w:val="hybridMultilevel"/>
    <w:tmpl w:val="892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46D93"/>
    <w:multiLevelType w:val="hybridMultilevel"/>
    <w:tmpl w:val="B8CA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151EE"/>
    <w:multiLevelType w:val="hybridMultilevel"/>
    <w:tmpl w:val="E55E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B4624"/>
    <w:multiLevelType w:val="hybridMultilevel"/>
    <w:tmpl w:val="20C8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46592"/>
    <w:multiLevelType w:val="hybridMultilevel"/>
    <w:tmpl w:val="33A6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A2485"/>
    <w:multiLevelType w:val="multilevel"/>
    <w:tmpl w:val="0DA60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D6403D9"/>
    <w:multiLevelType w:val="hybridMultilevel"/>
    <w:tmpl w:val="F2A08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>
    <w:nsid w:val="2DFD7BA7"/>
    <w:multiLevelType w:val="hybridMultilevel"/>
    <w:tmpl w:val="D91E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36220"/>
    <w:multiLevelType w:val="hybridMultilevel"/>
    <w:tmpl w:val="33E2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64369"/>
    <w:multiLevelType w:val="hybridMultilevel"/>
    <w:tmpl w:val="9DE62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933BC"/>
    <w:multiLevelType w:val="hybridMultilevel"/>
    <w:tmpl w:val="D05E1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467D6"/>
    <w:multiLevelType w:val="hybridMultilevel"/>
    <w:tmpl w:val="ED04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F5426"/>
    <w:multiLevelType w:val="hybridMultilevel"/>
    <w:tmpl w:val="17161A9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F83026"/>
    <w:multiLevelType w:val="hybridMultilevel"/>
    <w:tmpl w:val="AF06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A2758"/>
    <w:multiLevelType w:val="hybridMultilevel"/>
    <w:tmpl w:val="17F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3375A"/>
    <w:multiLevelType w:val="hybridMultilevel"/>
    <w:tmpl w:val="6D8AD4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2C4151D"/>
    <w:multiLevelType w:val="hybridMultilevel"/>
    <w:tmpl w:val="5784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0"/>
  </w:num>
  <w:num w:numId="5">
    <w:abstractNumId w:val="24"/>
  </w:num>
  <w:num w:numId="6">
    <w:abstractNumId w:val="6"/>
  </w:num>
  <w:num w:numId="7">
    <w:abstractNumId w:val="22"/>
  </w:num>
  <w:num w:numId="8">
    <w:abstractNumId w:val="7"/>
  </w:num>
  <w:num w:numId="9">
    <w:abstractNumId w:val="9"/>
  </w:num>
  <w:num w:numId="10">
    <w:abstractNumId w:val="16"/>
  </w:num>
  <w:num w:numId="11">
    <w:abstractNumId w:val="11"/>
  </w:num>
  <w:num w:numId="12">
    <w:abstractNumId w:val="18"/>
  </w:num>
  <w:num w:numId="13">
    <w:abstractNumId w:val="14"/>
  </w:num>
  <w:num w:numId="14">
    <w:abstractNumId w:val="13"/>
  </w:num>
  <w:num w:numId="15">
    <w:abstractNumId w:val="5"/>
  </w:num>
  <w:num w:numId="16">
    <w:abstractNumId w:val="20"/>
  </w:num>
  <w:num w:numId="17">
    <w:abstractNumId w:val="15"/>
  </w:num>
  <w:num w:numId="18">
    <w:abstractNumId w:val="23"/>
  </w:num>
  <w:num w:numId="19">
    <w:abstractNumId w:val="21"/>
  </w:num>
  <w:num w:numId="20">
    <w:abstractNumId w:val="2"/>
  </w:num>
  <w:num w:numId="21">
    <w:abstractNumId w:val="4"/>
  </w:num>
  <w:num w:numId="22">
    <w:abstractNumId w:val="1"/>
  </w:num>
  <w:num w:numId="23">
    <w:abstractNumId w:val="0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E6B"/>
    <w:rsid w:val="000157A5"/>
    <w:rsid w:val="00041CB7"/>
    <w:rsid w:val="00057388"/>
    <w:rsid w:val="0006686A"/>
    <w:rsid w:val="00076D99"/>
    <w:rsid w:val="000C7BCC"/>
    <w:rsid w:val="000F1DCC"/>
    <w:rsid w:val="001057D2"/>
    <w:rsid w:val="00130FE1"/>
    <w:rsid w:val="001436DD"/>
    <w:rsid w:val="001529DC"/>
    <w:rsid w:val="00163AC0"/>
    <w:rsid w:val="001718DC"/>
    <w:rsid w:val="00182969"/>
    <w:rsid w:val="001A0E6B"/>
    <w:rsid w:val="001B551E"/>
    <w:rsid w:val="001B78D6"/>
    <w:rsid w:val="0023764B"/>
    <w:rsid w:val="00243C66"/>
    <w:rsid w:val="0026552E"/>
    <w:rsid w:val="00292434"/>
    <w:rsid w:val="002B6699"/>
    <w:rsid w:val="002C2C47"/>
    <w:rsid w:val="002D616F"/>
    <w:rsid w:val="002F32BA"/>
    <w:rsid w:val="003300E2"/>
    <w:rsid w:val="0033278D"/>
    <w:rsid w:val="003501FF"/>
    <w:rsid w:val="00376999"/>
    <w:rsid w:val="003843BA"/>
    <w:rsid w:val="003A4C63"/>
    <w:rsid w:val="003B6592"/>
    <w:rsid w:val="003C6812"/>
    <w:rsid w:val="003D2610"/>
    <w:rsid w:val="003F4112"/>
    <w:rsid w:val="00400ABC"/>
    <w:rsid w:val="00416484"/>
    <w:rsid w:val="00423C43"/>
    <w:rsid w:val="00493E95"/>
    <w:rsid w:val="004C11F4"/>
    <w:rsid w:val="004C183C"/>
    <w:rsid w:val="004D1E8E"/>
    <w:rsid w:val="004D2C31"/>
    <w:rsid w:val="004F5302"/>
    <w:rsid w:val="00586AA1"/>
    <w:rsid w:val="00595C8F"/>
    <w:rsid w:val="005A6DE3"/>
    <w:rsid w:val="005A737A"/>
    <w:rsid w:val="005C11E9"/>
    <w:rsid w:val="005C7817"/>
    <w:rsid w:val="005D0537"/>
    <w:rsid w:val="005D50BC"/>
    <w:rsid w:val="005E7C5C"/>
    <w:rsid w:val="00612E0D"/>
    <w:rsid w:val="00672D39"/>
    <w:rsid w:val="00684258"/>
    <w:rsid w:val="006C413F"/>
    <w:rsid w:val="006F5FF2"/>
    <w:rsid w:val="00713CF4"/>
    <w:rsid w:val="00721311"/>
    <w:rsid w:val="00721355"/>
    <w:rsid w:val="007319CD"/>
    <w:rsid w:val="00747EB3"/>
    <w:rsid w:val="00755825"/>
    <w:rsid w:val="00766187"/>
    <w:rsid w:val="00766CEE"/>
    <w:rsid w:val="00781D8E"/>
    <w:rsid w:val="007832EB"/>
    <w:rsid w:val="00783A55"/>
    <w:rsid w:val="00791A96"/>
    <w:rsid w:val="007C60CD"/>
    <w:rsid w:val="00822FE2"/>
    <w:rsid w:val="00836B63"/>
    <w:rsid w:val="00863FA7"/>
    <w:rsid w:val="008A74CB"/>
    <w:rsid w:val="008B394F"/>
    <w:rsid w:val="009129DA"/>
    <w:rsid w:val="009229DB"/>
    <w:rsid w:val="00932A85"/>
    <w:rsid w:val="00952DF9"/>
    <w:rsid w:val="009B5636"/>
    <w:rsid w:val="009B5675"/>
    <w:rsid w:val="009C5888"/>
    <w:rsid w:val="00A067F8"/>
    <w:rsid w:val="00A258B7"/>
    <w:rsid w:val="00A3273F"/>
    <w:rsid w:val="00A36689"/>
    <w:rsid w:val="00A37B36"/>
    <w:rsid w:val="00A50028"/>
    <w:rsid w:val="00A60046"/>
    <w:rsid w:val="00A74C7B"/>
    <w:rsid w:val="00A87B96"/>
    <w:rsid w:val="00AC4F97"/>
    <w:rsid w:val="00B21713"/>
    <w:rsid w:val="00B41950"/>
    <w:rsid w:val="00BA2015"/>
    <w:rsid w:val="00BA29A1"/>
    <w:rsid w:val="00BD1D8F"/>
    <w:rsid w:val="00C35617"/>
    <w:rsid w:val="00C44921"/>
    <w:rsid w:val="00C70EBD"/>
    <w:rsid w:val="00CB05D5"/>
    <w:rsid w:val="00CB2932"/>
    <w:rsid w:val="00CE08BD"/>
    <w:rsid w:val="00CF11B7"/>
    <w:rsid w:val="00D14039"/>
    <w:rsid w:val="00D611AF"/>
    <w:rsid w:val="00D70C44"/>
    <w:rsid w:val="00D82AC2"/>
    <w:rsid w:val="00D96C31"/>
    <w:rsid w:val="00DB7420"/>
    <w:rsid w:val="00DC1B01"/>
    <w:rsid w:val="00DD7293"/>
    <w:rsid w:val="00DF0B80"/>
    <w:rsid w:val="00DF273D"/>
    <w:rsid w:val="00E10298"/>
    <w:rsid w:val="00E45FF3"/>
    <w:rsid w:val="00E62A62"/>
    <w:rsid w:val="00E850B2"/>
    <w:rsid w:val="00E93427"/>
    <w:rsid w:val="00EB6C96"/>
    <w:rsid w:val="00ED2715"/>
    <w:rsid w:val="00ED2CB8"/>
    <w:rsid w:val="00F121D5"/>
    <w:rsid w:val="00F3151A"/>
    <w:rsid w:val="00F44E5A"/>
    <w:rsid w:val="00F54D88"/>
    <w:rsid w:val="00F67AC5"/>
    <w:rsid w:val="00F82164"/>
    <w:rsid w:val="00F90EAA"/>
    <w:rsid w:val="00FA67C7"/>
    <w:rsid w:val="00FC382A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008B2C-0CF9-4484-BB25-FD19D2A9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7F8"/>
  </w:style>
  <w:style w:type="paragraph" w:styleId="Heading1">
    <w:name w:val="heading 1"/>
    <w:basedOn w:val="Normal"/>
    <w:next w:val="Normal"/>
    <w:link w:val="Heading1Char"/>
    <w:qFormat/>
    <w:rsid w:val="001A0E6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A0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E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1A0E6B"/>
    <w:rPr>
      <w:color w:val="0000FF"/>
      <w:u w:val="single"/>
    </w:rPr>
  </w:style>
  <w:style w:type="character" w:styleId="Emphasis">
    <w:name w:val="Emphasis"/>
    <w:basedOn w:val="DefaultParagraphFont"/>
    <w:qFormat/>
    <w:rsid w:val="001A0E6B"/>
    <w:rPr>
      <w:i/>
      <w:iCs/>
    </w:rPr>
  </w:style>
  <w:style w:type="table" w:styleId="TableGrid">
    <w:name w:val="Table Grid"/>
    <w:basedOn w:val="TableNormal"/>
    <w:uiPriority w:val="99"/>
    <w:rsid w:val="001A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A0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1A0E6B"/>
    <w:pPr>
      <w:ind w:left="720"/>
      <w:contextualSpacing/>
    </w:pPr>
  </w:style>
  <w:style w:type="paragraph" w:styleId="BodyText">
    <w:name w:val="Body Text"/>
    <w:basedOn w:val="Normal"/>
    <w:link w:val="BodyTextChar"/>
    <w:rsid w:val="001A0E6B"/>
    <w:pPr>
      <w:spacing w:after="0" w:line="360" w:lineRule="auto"/>
    </w:pPr>
    <w:rPr>
      <w:rFonts w:ascii="Tahoma" w:eastAsia="Times New Roman" w:hAnsi="Tahoma" w:cs="Tahoma"/>
      <w:spacing w:val="8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A0E6B"/>
    <w:rPr>
      <w:rFonts w:ascii="Tahoma" w:eastAsia="Times New Roman" w:hAnsi="Tahoma" w:cs="Tahoma"/>
      <w:spacing w:val="8"/>
      <w:sz w:val="20"/>
      <w:szCs w:val="24"/>
    </w:rPr>
  </w:style>
  <w:style w:type="paragraph" w:styleId="PlainText">
    <w:name w:val="Plain Text"/>
    <w:basedOn w:val="Normal"/>
    <w:link w:val="PlainTextChar"/>
    <w:rsid w:val="001A0E6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A0E6B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298"/>
  </w:style>
  <w:style w:type="paragraph" w:styleId="Footer">
    <w:name w:val="footer"/>
    <w:basedOn w:val="Normal"/>
    <w:link w:val="FooterChar"/>
    <w:uiPriority w:val="99"/>
    <w:unhideWhenUsed/>
    <w:rsid w:val="00E1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298"/>
  </w:style>
  <w:style w:type="paragraph" w:styleId="BodyTextIndent2">
    <w:name w:val="Body Text Indent 2"/>
    <w:basedOn w:val="Normal"/>
    <w:link w:val="BodyTextIndent2Char"/>
    <w:uiPriority w:val="99"/>
    <w:unhideWhenUsed/>
    <w:rsid w:val="009C58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shpatil64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0BCD-57A8-4273-BD30-A61EBBB2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Windows User</cp:lastModifiedBy>
  <cp:revision>105</cp:revision>
  <cp:lastPrinted>2015-03-11T14:39:00Z</cp:lastPrinted>
  <dcterms:created xsi:type="dcterms:W3CDTF">2015-03-11T14:05:00Z</dcterms:created>
  <dcterms:modified xsi:type="dcterms:W3CDTF">2018-08-08T17:36:00Z</dcterms:modified>
</cp:coreProperties>
</file>